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14FC2" w14:textId="66DF7466" w:rsidR="00ED4260" w:rsidRPr="00F10AEB" w:rsidRDefault="0082700A" w:rsidP="00F10AEB">
      <w:pPr>
        <w:spacing w:line="24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F10AEB">
        <w:rPr>
          <w:rFonts w:ascii="Arial" w:hAnsi="Arial" w:cs="Arial"/>
          <w:b/>
          <w:bCs/>
          <w:smallCaps/>
          <w:sz w:val="24"/>
          <w:szCs w:val="24"/>
        </w:rPr>
        <w:t>P</w:t>
      </w:r>
      <w:r w:rsidR="00ED4260" w:rsidRPr="00F10AEB">
        <w:rPr>
          <w:rFonts w:ascii="Arial" w:hAnsi="Arial" w:cs="Arial"/>
          <w:b/>
          <w:bCs/>
          <w:smallCaps/>
          <w:sz w:val="24"/>
          <w:szCs w:val="24"/>
        </w:rPr>
        <w:t>lan</w:t>
      </w:r>
      <w:r w:rsidR="006700C9" w:rsidRPr="00F10AEB"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Pr="00F10AEB">
        <w:rPr>
          <w:rFonts w:ascii="Arial" w:hAnsi="Arial" w:cs="Arial"/>
          <w:b/>
          <w:bCs/>
          <w:smallCaps/>
          <w:sz w:val="24"/>
          <w:szCs w:val="24"/>
        </w:rPr>
        <w:t>P</w:t>
      </w:r>
      <w:r w:rsidR="00ED4260" w:rsidRPr="00F10AEB">
        <w:rPr>
          <w:rFonts w:ascii="Arial" w:hAnsi="Arial" w:cs="Arial"/>
          <w:b/>
          <w:bCs/>
          <w:smallCaps/>
          <w:sz w:val="24"/>
          <w:szCs w:val="24"/>
        </w:rPr>
        <w:t>racy</w:t>
      </w:r>
      <w:r w:rsidR="006700C9" w:rsidRPr="00F10AEB"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="00635C82" w:rsidRPr="00F10AEB">
        <w:rPr>
          <w:rFonts w:ascii="Arial" w:hAnsi="Arial" w:cs="Arial"/>
          <w:b/>
          <w:bCs/>
          <w:smallCaps/>
          <w:sz w:val="24"/>
          <w:szCs w:val="24"/>
        </w:rPr>
        <w:t xml:space="preserve">Samorządowego </w:t>
      </w:r>
      <w:r w:rsidRPr="00F10AEB">
        <w:rPr>
          <w:rFonts w:ascii="Arial" w:hAnsi="Arial" w:cs="Arial"/>
          <w:b/>
          <w:bCs/>
          <w:smallCaps/>
          <w:sz w:val="24"/>
          <w:szCs w:val="24"/>
        </w:rPr>
        <w:t>P</w:t>
      </w:r>
      <w:r w:rsidR="00ED4260" w:rsidRPr="00F10AEB">
        <w:rPr>
          <w:rFonts w:ascii="Arial" w:hAnsi="Arial" w:cs="Arial"/>
          <w:b/>
          <w:bCs/>
          <w:smallCaps/>
          <w:sz w:val="24"/>
          <w:szCs w:val="24"/>
        </w:rPr>
        <w:t>rzedszkola</w:t>
      </w:r>
      <w:r w:rsidR="006700C9" w:rsidRPr="00F10AEB"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="00635C82" w:rsidRPr="00F10AEB">
        <w:rPr>
          <w:rFonts w:ascii="Arial" w:hAnsi="Arial" w:cs="Arial"/>
          <w:b/>
          <w:bCs/>
          <w:smallCaps/>
          <w:sz w:val="24"/>
          <w:szCs w:val="24"/>
        </w:rPr>
        <w:t xml:space="preserve">w Andrespolu </w:t>
      </w:r>
      <w:r w:rsidR="00312AFF" w:rsidRPr="00F10AEB">
        <w:rPr>
          <w:rFonts w:ascii="Arial" w:hAnsi="Arial" w:cs="Arial"/>
          <w:b/>
          <w:bCs/>
          <w:sz w:val="24"/>
          <w:szCs w:val="24"/>
        </w:rPr>
        <w:br/>
      </w:r>
      <w:r w:rsidR="006D21BA" w:rsidRPr="00F10AEB">
        <w:rPr>
          <w:rFonts w:ascii="Arial" w:hAnsi="Arial" w:cs="Arial"/>
          <w:b/>
          <w:bCs/>
          <w:smallCaps/>
          <w:sz w:val="24"/>
          <w:szCs w:val="24"/>
        </w:rPr>
        <w:t>w</w:t>
      </w:r>
      <w:r w:rsidR="00312AFF" w:rsidRPr="00F10AEB"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="00ED4260" w:rsidRPr="00F10AEB">
        <w:rPr>
          <w:rFonts w:ascii="Arial" w:hAnsi="Arial" w:cs="Arial"/>
          <w:b/>
          <w:bCs/>
          <w:smallCaps/>
          <w:sz w:val="24"/>
          <w:szCs w:val="24"/>
        </w:rPr>
        <w:t>rok</w:t>
      </w:r>
      <w:r w:rsidR="006D21BA" w:rsidRPr="00F10AEB">
        <w:rPr>
          <w:rFonts w:ascii="Arial" w:hAnsi="Arial" w:cs="Arial"/>
          <w:b/>
          <w:bCs/>
          <w:smallCaps/>
          <w:sz w:val="24"/>
          <w:szCs w:val="24"/>
        </w:rPr>
        <w:t>u</w:t>
      </w:r>
      <w:r w:rsidR="006700C9" w:rsidRPr="00F10AEB"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="00ED4260" w:rsidRPr="00F10AEB">
        <w:rPr>
          <w:rFonts w:ascii="Arial" w:hAnsi="Arial" w:cs="Arial"/>
          <w:b/>
          <w:bCs/>
          <w:smallCaps/>
          <w:sz w:val="24"/>
          <w:szCs w:val="24"/>
        </w:rPr>
        <w:t>szkolny</w:t>
      </w:r>
      <w:r w:rsidR="006D21BA" w:rsidRPr="00F10AEB">
        <w:rPr>
          <w:rFonts w:ascii="Arial" w:hAnsi="Arial" w:cs="Arial"/>
          <w:b/>
          <w:bCs/>
          <w:smallCaps/>
          <w:sz w:val="24"/>
          <w:szCs w:val="24"/>
        </w:rPr>
        <w:t>m</w:t>
      </w:r>
      <w:r w:rsidR="006700C9" w:rsidRPr="00F10AEB"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="00ED4260" w:rsidRPr="00F10AEB">
        <w:rPr>
          <w:rFonts w:ascii="Arial" w:hAnsi="Arial" w:cs="Arial"/>
          <w:b/>
          <w:bCs/>
          <w:smallCaps/>
          <w:sz w:val="24"/>
          <w:szCs w:val="24"/>
        </w:rPr>
        <w:t>202</w:t>
      </w:r>
      <w:r w:rsidR="00B919C3" w:rsidRPr="00F10AEB">
        <w:rPr>
          <w:rFonts w:ascii="Arial" w:hAnsi="Arial" w:cs="Arial"/>
          <w:b/>
          <w:bCs/>
          <w:smallCaps/>
          <w:sz w:val="24"/>
          <w:szCs w:val="24"/>
        </w:rPr>
        <w:t>4</w:t>
      </w:r>
      <w:r w:rsidR="00ED4260" w:rsidRPr="00F10AEB">
        <w:rPr>
          <w:rFonts w:ascii="Arial" w:hAnsi="Arial" w:cs="Arial"/>
          <w:b/>
          <w:bCs/>
          <w:smallCaps/>
          <w:sz w:val="24"/>
          <w:szCs w:val="24"/>
        </w:rPr>
        <w:t>/202</w:t>
      </w:r>
      <w:r w:rsidR="00B919C3" w:rsidRPr="00F10AEB">
        <w:rPr>
          <w:rFonts w:ascii="Arial" w:hAnsi="Arial" w:cs="Arial"/>
          <w:b/>
          <w:bCs/>
          <w:smallCaps/>
          <w:sz w:val="24"/>
          <w:szCs w:val="24"/>
        </w:rPr>
        <w:t>5</w:t>
      </w:r>
    </w:p>
    <w:p w14:paraId="258160D2" w14:textId="77777777" w:rsidR="00F10AEB" w:rsidRPr="00F10AEB" w:rsidRDefault="00F10AEB" w:rsidP="00F10AEB">
      <w:pPr>
        <w:spacing w:line="240" w:lineRule="auto"/>
        <w:jc w:val="center"/>
        <w:rPr>
          <w:rFonts w:ascii="Arial" w:hAnsi="Arial" w:cs="Arial"/>
          <w:b/>
          <w:bCs/>
          <w:smallCaps/>
          <w:sz w:val="28"/>
          <w:szCs w:val="28"/>
        </w:rPr>
      </w:pPr>
    </w:p>
    <w:p w14:paraId="6716643C" w14:textId="2125FE9A" w:rsidR="00E71332" w:rsidRPr="00DB1714" w:rsidRDefault="00E71332" w:rsidP="00F10AEB">
      <w:pPr>
        <w:spacing w:line="240" w:lineRule="auto"/>
        <w:rPr>
          <w:rFonts w:ascii="Arial" w:hAnsi="Arial" w:cs="Arial"/>
        </w:rPr>
      </w:pPr>
    </w:p>
    <w:p w14:paraId="49A5587F" w14:textId="32CF2CFC" w:rsidR="00E71332" w:rsidRPr="00F10AEB" w:rsidRDefault="00D876C7" w:rsidP="00F10AEB">
      <w:pPr>
        <w:rPr>
          <w:rFonts w:ascii="Arial" w:hAnsi="Arial" w:cs="Arial"/>
          <w:b/>
          <w:bCs/>
        </w:rPr>
      </w:pPr>
      <w:r w:rsidRPr="00F10AEB">
        <w:rPr>
          <w:rFonts w:ascii="Arial" w:hAnsi="Arial" w:cs="Arial"/>
          <w:b/>
          <w:bCs/>
        </w:rPr>
        <w:t>P</w:t>
      </w:r>
      <w:r w:rsidR="00F10AEB" w:rsidRPr="00F10AEB">
        <w:rPr>
          <w:rFonts w:ascii="Arial" w:hAnsi="Arial" w:cs="Arial"/>
          <w:b/>
          <w:bCs/>
        </w:rPr>
        <w:t>odstawa prawna</w:t>
      </w:r>
      <w:r w:rsidR="00F35951" w:rsidRPr="00F10AEB">
        <w:rPr>
          <w:rFonts w:ascii="Arial" w:hAnsi="Arial" w:cs="Arial"/>
          <w:b/>
          <w:bCs/>
        </w:rPr>
        <w:t>:</w:t>
      </w:r>
    </w:p>
    <w:p w14:paraId="5D1901AC" w14:textId="76A1BFE8" w:rsidR="00F52546" w:rsidRPr="00F10AEB" w:rsidRDefault="00F52546" w:rsidP="00F10AEB">
      <w:pPr>
        <w:pStyle w:val="Akapitzlist"/>
        <w:numPr>
          <w:ilvl w:val="0"/>
          <w:numId w:val="6"/>
        </w:numPr>
        <w:rPr>
          <w:rFonts w:ascii="Arial" w:hAnsi="Arial" w:cs="Arial"/>
          <w:i/>
        </w:rPr>
      </w:pPr>
      <w:r w:rsidRPr="00F10AEB">
        <w:rPr>
          <w:rFonts w:ascii="Arial" w:hAnsi="Arial" w:cs="Arial"/>
          <w:i/>
        </w:rPr>
        <w:t>Ustawa z dnia 14 grudnia 2016 r. Prawo oświatowe (</w:t>
      </w:r>
      <w:proofErr w:type="spellStart"/>
      <w:r w:rsidRPr="00F10AEB">
        <w:rPr>
          <w:rFonts w:ascii="Arial" w:hAnsi="Arial" w:cs="Arial"/>
          <w:i/>
        </w:rPr>
        <w:t>t.j</w:t>
      </w:r>
      <w:proofErr w:type="spellEnd"/>
      <w:r w:rsidRPr="00F10AEB">
        <w:rPr>
          <w:rFonts w:ascii="Arial" w:hAnsi="Arial" w:cs="Arial"/>
          <w:i/>
        </w:rPr>
        <w:t>. Dz.U. z 2024 r. poz. 737)</w:t>
      </w:r>
    </w:p>
    <w:p w14:paraId="31C2B4FD" w14:textId="41F931FF" w:rsidR="00412E84" w:rsidRPr="00F10AEB" w:rsidRDefault="00412E84" w:rsidP="00F10AE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</w:rPr>
      </w:pPr>
      <w:r w:rsidRPr="00F10AEB">
        <w:rPr>
          <w:rFonts w:ascii="Arial" w:hAnsi="Arial" w:cs="Arial"/>
          <w:i/>
        </w:rPr>
        <w:t>Rozporządzenie Ministra Edukacji Nar</w:t>
      </w:r>
      <w:r w:rsidR="00F10AEB">
        <w:rPr>
          <w:rFonts w:ascii="Arial" w:hAnsi="Arial" w:cs="Arial"/>
          <w:i/>
        </w:rPr>
        <w:t xml:space="preserve">odowej z dnia 14 lutego 2017 r. </w:t>
      </w:r>
      <w:r w:rsidRPr="00F10AEB">
        <w:rPr>
          <w:rFonts w:ascii="Arial" w:hAnsi="Arial" w:cs="Arial"/>
          <w:i/>
        </w:rPr>
        <w:t xml:space="preserve">w sprawie podstawy programowej wychowania przedszkolnego oraz podstawy programowej kształcenia ogólnego dla szkoły podstawowej, w tym dla uczniów </w:t>
      </w:r>
      <w:r w:rsidRPr="00F10AEB">
        <w:rPr>
          <w:rFonts w:ascii="Arial" w:hAnsi="Arial" w:cs="Arial"/>
          <w:i/>
        </w:rPr>
        <w:br/>
        <w:t>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</w:t>
      </w:r>
    </w:p>
    <w:p w14:paraId="76BADE3F" w14:textId="43D28D47" w:rsidR="007D0C30" w:rsidRPr="00F10AEB" w:rsidRDefault="006D21BA" w:rsidP="00F10AE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</w:rPr>
      </w:pPr>
      <w:r w:rsidRPr="00F10AEB">
        <w:rPr>
          <w:rFonts w:ascii="Arial" w:hAnsi="Arial" w:cs="Arial"/>
          <w:i/>
        </w:rPr>
        <w:t>K</w:t>
      </w:r>
      <w:r w:rsidR="00D876C7" w:rsidRPr="00F10AEB">
        <w:rPr>
          <w:rFonts w:ascii="Arial" w:hAnsi="Arial" w:cs="Arial"/>
          <w:i/>
        </w:rPr>
        <w:t>ierunki</w:t>
      </w:r>
      <w:r w:rsidR="006700C9" w:rsidRPr="00F10AEB">
        <w:rPr>
          <w:rFonts w:ascii="Arial" w:hAnsi="Arial" w:cs="Arial"/>
          <w:i/>
        </w:rPr>
        <w:t xml:space="preserve"> </w:t>
      </w:r>
      <w:r w:rsidR="00D876C7" w:rsidRPr="00F10AEB">
        <w:rPr>
          <w:rFonts w:ascii="Arial" w:hAnsi="Arial" w:cs="Arial"/>
          <w:i/>
        </w:rPr>
        <w:t>polityki</w:t>
      </w:r>
      <w:r w:rsidR="006700C9" w:rsidRPr="00F10AEB">
        <w:rPr>
          <w:rFonts w:ascii="Arial" w:hAnsi="Arial" w:cs="Arial"/>
          <w:i/>
        </w:rPr>
        <w:t xml:space="preserve"> </w:t>
      </w:r>
      <w:r w:rsidR="00D876C7" w:rsidRPr="00F10AEB">
        <w:rPr>
          <w:rFonts w:ascii="Arial" w:hAnsi="Arial" w:cs="Arial"/>
          <w:i/>
        </w:rPr>
        <w:t>oświatowej</w:t>
      </w:r>
      <w:r w:rsidR="006700C9" w:rsidRPr="00F10AEB">
        <w:rPr>
          <w:rFonts w:ascii="Arial" w:hAnsi="Arial" w:cs="Arial"/>
          <w:i/>
        </w:rPr>
        <w:t xml:space="preserve"> </w:t>
      </w:r>
      <w:r w:rsidR="00D876C7" w:rsidRPr="00F10AEB">
        <w:rPr>
          <w:rFonts w:ascii="Arial" w:hAnsi="Arial" w:cs="Arial"/>
          <w:i/>
        </w:rPr>
        <w:t>państwa</w:t>
      </w:r>
      <w:r w:rsidR="006700C9" w:rsidRPr="00F10AEB">
        <w:rPr>
          <w:rFonts w:ascii="Arial" w:hAnsi="Arial" w:cs="Arial"/>
          <w:i/>
        </w:rPr>
        <w:t xml:space="preserve"> </w:t>
      </w:r>
      <w:r w:rsidR="00D876C7" w:rsidRPr="00F10AEB">
        <w:rPr>
          <w:rFonts w:ascii="Arial" w:hAnsi="Arial" w:cs="Arial"/>
          <w:i/>
        </w:rPr>
        <w:t>w</w:t>
      </w:r>
      <w:r w:rsidR="006700C9" w:rsidRPr="00F10AEB">
        <w:rPr>
          <w:rFonts w:ascii="Arial" w:hAnsi="Arial" w:cs="Arial"/>
          <w:i/>
        </w:rPr>
        <w:t xml:space="preserve"> </w:t>
      </w:r>
      <w:r w:rsidR="00D876C7" w:rsidRPr="00F10AEB">
        <w:rPr>
          <w:rFonts w:ascii="Arial" w:hAnsi="Arial" w:cs="Arial"/>
          <w:i/>
        </w:rPr>
        <w:t>roku</w:t>
      </w:r>
      <w:r w:rsidR="006700C9" w:rsidRPr="00F10AEB">
        <w:rPr>
          <w:rFonts w:ascii="Arial" w:hAnsi="Arial" w:cs="Arial"/>
          <w:i/>
        </w:rPr>
        <w:t xml:space="preserve"> </w:t>
      </w:r>
      <w:r w:rsidR="00D876C7" w:rsidRPr="00F10AEB">
        <w:rPr>
          <w:rFonts w:ascii="Arial" w:hAnsi="Arial" w:cs="Arial"/>
          <w:i/>
        </w:rPr>
        <w:t>szkolnym</w:t>
      </w:r>
      <w:r w:rsidR="006700C9" w:rsidRPr="00F10AEB">
        <w:rPr>
          <w:rFonts w:ascii="Arial" w:hAnsi="Arial" w:cs="Arial"/>
          <w:i/>
        </w:rPr>
        <w:t xml:space="preserve"> </w:t>
      </w:r>
      <w:r w:rsidR="00D876C7" w:rsidRPr="00F10AEB">
        <w:rPr>
          <w:rFonts w:ascii="Arial" w:hAnsi="Arial" w:cs="Arial"/>
          <w:i/>
        </w:rPr>
        <w:t>202</w:t>
      </w:r>
      <w:r w:rsidR="00B919C3" w:rsidRPr="00F10AEB">
        <w:rPr>
          <w:rFonts w:ascii="Arial" w:hAnsi="Arial" w:cs="Arial"/>
          <w:i/>
        </w:rPr>
        <w:t>4</w:t>
      </w:r>
      <w:r w:rsidR="00D876C7" w:rsidRPr="00F10AEB">
        <w:rPr>
          <w:rFonts w:ascii="Arial" w:hAnsi="Arial" w:cs="Arial"/>
          <w:i/>
        </w:rPr>
        <w:t>/202</w:t>
      </w:r>
      <w:r w:rsidR="00B919C3" w:rsidRPr="00F10AEB">
        <w:rPr>
          <w:rFonts w:ascii="Arial" w:hAnsi="Arial" w:cs="Arial"/>
          <w:i/>
        </w:rPr>
        <w:t>5</w:t>
      </w:r>
      <w:r w:rsidRPr="00F10AEB">
        <w:rPr>
          <w:rFonts w:ascii="Arial" w:hAnsi="Arial" w:cs="Arial"/>
          <w:i/>
        </w:rPr>
        <w:t>,</w:t>
      </w:r>
      <w:r w:rsidR="00E71332" w:rsidRPr="00F10AEB">
        <w:rPr>
          <w:rFonts w:ascii="Arial" w:hAnsi="Arial" w:cs="Arial"/>
          <w:i/>
        </w:rPr>
        <w:t xml:space="preserve"> określone przez Ministra Edukacji</w:t>
      </w:r>
      <w:r w:rsidRPr="00F10AEB">
        <w:rPr>
          <w:rFonts w:ascii="Arial" w:hAnsi="Arial" w:cs="Arial"/>
          <w:i/>
        </w:rPr>
        <w:t>, na podstawie art. 60 ust. 3 pkt 1 ustawy z 14 grudnia 2016 r. Prawo Oświatowe (</w:t>
      </w:r>
      <w:proofErr w:type="spellStart"/>
      <w:r w:rsidRPr="00F10AEB">
        <w:rPr>
          <w:rFonts w:ascii="Arial" w:hAnsi="Arial" w:cs="Arial"/>
          <w:i/>
        </w:rPr>
        <w:t>t.j</w:t>
      </w:r>
      <w:proofErr w:type="spellEnd"/>
      <w:r w:rsidRPr="00F10AEB">
        <w:rPr>
          <w:rFonts w:ascii="Arial" w:hAnsi="Arial" w:cs="Arial"/>
          <w:i/>
        </w:rPr>
        <w:t>. Dz.U. 202</w:t>
      </w:r>
      <w:r w:rsidR="00B919C3" w:rsidRPr="00F10AEB">
        <w:rPr>
          <w:rFonts w:ascii="Arial" w:hAnsi="Arial" w:cs="Arial"/>
          <w:i/>
        </w:rPr>
        <w:t>4</w:t>
      </w:r>
      <w:r w:rsidRPr="00F10AEB">
        <w:rPr>
          <w:rFonts w:ascii="Arial" w:hAnsi="Arial" w:cs="Arial"/>
          <w:i/>
        </w:rPr>
        <w:t xml:space="preserve"> poz. </w:t>
      </w:r>
      <w:r w:rsidR="00B919C3" w:rsidRPr="00F10AEB">
        <w:rPr>
          <w:rFonts w:ascii="Arial" w:hAnsi="Arial" w:cs="Arial"/>
          <w:i/>
        </w:rPr>
        <w:t>737 ze zm.</w:t>
      </w:r>
      <w:r w:rsidRPr="00F10AEB">
        <w:rPr>
          <w:rFonts w:ascii="Arial" w:hAnsi="Arial" w:cs="Arial"/>
          <w:i/>
        </w:rPr>
        <w:t xml:space="preserve">) </w:t>
      </w:r>
    </w:p>
    <w:p w14:paraId="0BC870D3" w14:textId="6E22A541" w:rsidR="00BA211C" w:rsidRPr="00F10AEB" w:rsidRDefault="00F52546" w:rsidP="00F10AEB">
      <w:pPr>
        <w:pStyle w:val="Akapitzlist"/>
        <w:numPr>
          <w:ilvl w:val="0"/>
          <w:numId w:val="6"/>
        </w:numPr>
        <w:rPr>
          <w:rFonts w:ascii="Arial" w:hAnsi="Arial" w:cs="Arial"/>
          <w:i/>
        </w:rPr>
      </w:pPr>
      <w:r w:rsidRPr="00F10AEB">
        <w:rPr>
          <w:rFonts w:ascii="Arial" w:hAnsi="Arial" w:cs="Arial"/>
          <w:i/>
        </w:rPr>
        <w:t>Statut Samorządowego Przedszkola w Andrespolu.</w:t>
      </w:r>
    </w:p>
    <w:p w14:paraId="1C9B369A" w14:textId="2F143340" w:rsidR="00BA211C" w:rsidRPr="00F10AEB" w:rsidRDefault="00BA211C" w:rsidP="00F10AEB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5DDF815A" w14:textId="3FBD3651" w:rsidR="00F52546" w:rsidRPr="00F10AEB" w:rsidRDefault="00F52546" w:rsidP="00F10AEB">
      <w:pPr>
        <w:shd w:val="clear" w:color="auto" w:fill="FFFFFF"/>
        <w:jc w:val="both"/>
        <w:textAlignment w:val="baseline"/>
        <w:rPr>
          <w:rFonts w:ascii="Arial" w:hAnsi="Arial" w:cs="Arial"/>
          <w:b/>
        </w:rPr>
      </w:pPr>
      <w:r w:rsidRPr="00F10AEB">
        <w:rPr>
          <w:rFonts w:ascii="Arial" w:hAnsi="Arial" w:cs="Arial"/>
          <w:b/>
        </w:rPr>
        <w:t>Plan opracowany został na podstawie:</w:t>
      </w:r>
    </w:p>
    <w:p w14:paraId="7184C593" w14:textId="5642B556" w:rsidR="00F52546" w:rsidRPr="00F10AEB" w:rsidRDefault="00F52546" w:rsidP="00F10AEB">
      <w:pPr>
        <w:pStyle w:val="Akapitzlist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F10AEB">
        <w:rPr>
          <w:rFonts w:ascii="Arial" w:hAnsi="Arial" w:cs="Arial"/>
        </w:rPr>
        <w:t xml:space="preserve">Podstawowych kierunków polityki oświatowej państwa na rok szkolny 2024/2025 wybranych dla </w:t>
      </w:r>
      <w:r w:rsidR="00BA211C" w:rsidRPr="00F10AEB">
        <w:rPr>
          <w:rFonts w:ascii="Arial" w:hAnsi="Arial" w:cs="Arial"/>
        </w:rPr>
        <w:t>przedszkola</w:t>
      </w:r>
      <w:r w:rsidRPr="00F10AEB">
        <w:rPr>
          <w:rFonts w:ascii="Arial" w:hAnsi="Arial" w:cs="Arial"/>
        </w:rPr>
        <w:t>:</w:t>
      </w:r>
    </w:p>
    <w:p w14:paraId="561684C5" w14:textId="77777777" w:rsidR="00F52546" w:rsidRPr="00F10AEB" w:rsidRDefault="00F52546" w:rsidP="00F10AEB">
      <w:pPr>
        <w:pStyle w:val="Akapitzlist"/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F10AEB">
        <w:rPr>
          <w:rFonts w:ascii="Arial" w:hAnsi="Arial" w:cs="Arial"/>
        </w:rPr>
        <w:t xml:space="preserve">Edukacja prozdrowotna w szkole - kształtowanie zachowań służących zdrowiu, rozwijanie sprawności fizycznej i nawyku aktywności ruchowej, nauka udzielania pierwszej pomocy. </w:t>
      </w:r>
    </w:p>
    <w:p w14:paraId="38F06E4E" w14:textId="77777777" w:rsidR="00F52546" w:rsidRPr="00F10AEB" w:rsidRDefault="00F52546" w:rsidP="00F10AEB">
      <w:pPr>
        <w:pStyle w:val="Akapitzlist"/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F10AEB">
        <w:rPr>
          <w:rFonts w:ascii="Arial" w:hAnsi="Arial" w:cs="Arial"/>
        </w:rPr>
        <w:t xml:space="preserve">Szkoła miejscem edukacji obywatelskiej, kształtowania postaw społecznych </w:t>
      </w:r>
    </w:p>
    <w:p w14:paraId="5F705047" w14:textId="0B3D1C05" w:rsidR="00F52546" w:rsidRPr="00F10AEB" w:rsidRDefault="00F52546" w:rsidP="00F10AEB">
      <w:pPr>
        <w:pStyle w:val="Akapitzlist"/>
        <w:shd w:val="clear" w:color="auto" w:fill="FFFFFF"/>
        <w:ind w:left="1500"/>
        <w:jc w:val="both"/>
        <w:textAlignment w:val="baseline"/>
        <w:rPr>
          <w:rFonts w:ascii="Arial" w:hAnsi="Arial" w:cs="Arial"/>
        </w:rPr>
      </w:pPr>
      <w:r w:rsidRPr="00F10AEB">
        <w:rPr>
          <w:rFonts w:ascii="Arial" w:hAnsi="Arial" w:cs="Arial"/>
        </w:rPr>
        <w:t xml:space="preserve">i patriotycznych, odpowiedzialności za  region i ojczyznę. Edukacja dla bezpieczeństwa i </w:t>
      </w:r>
      <w:proofErr w:type="spellStart"/>
      <w:r w:rsidRPr="00F10AEB">
        <w:rPr>
          <w:rFonts w:ascii="Arial" w:hAnsi="Arial" w:cs="Arial"/>
        </w:rPr>
        <w:t>proobronna</w:t>
      </w:r>
      <w:proofErr w:type="spellEnd"/>
      <w:r w:rsidRPr="00F10AEB">
        <w:rPr>
          <w:rFonts w:ascii="Arial" w:hAnsi="Arial" w:cs="Arial"/>
        </w:rPr>
        <w:t xml:space="preserve">.  </w:t>
      </w:r>
    </w:p>
    <w:p w14:paraId="7AA54412" w14:textId="38B83668" w:rsidR="00F52546" w:rsidRPr="00F10AEB" w:rsidRDefault="00F52546" w:rsidP="00F10AEB">
      <w:pPr>
        <w:pStyle w:val="Akapitzlist"/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F10AEB">
        <w:rPr>
          <w:rFonts w:ascii="Arial" w:hAnsi="Arial" w:cs="Arial"/>
        </w:rPr>
        <w:t>Wspieranie dobrostanu dzieci i młodzieży, ich zdrowia psychicznego. Rozwijanie u uczniów i wychowanków empatii i wrażliwości na potrzeby innych. Podnoszenie jakości edukacji włącza</w:t>
      </w:r>
      <w:r w:rsidR="009F2ADB">
        <w:rPr>
          <w:rFonts w:ascii="Arial" w:hAnsi="Arial" w:cs="Arial"/>
        </w:rPr>
        <w:t xml:space="preserve">jącej  i  umiejętności pracy z </w:t>
      </w:r>
      <w:r w:rsidRPr="00F10AEB">
        <w:rPr>
          <w:rFonts w:ascii="Arial" w:hAnsi="Arial" w:cs="Arial"/>
        </w:rPr>
        <w:t xml:space="preserve">zespołem zróżnicowanym. </w:t>
      </w:r>
    </w:p>
    <w:p w14:paraId="31315FD9" w14:textId="19AEB65C" w:rsidR="00F52546" w:rsidRPr="00F10AEB" w:rsidRDefault="00F52546" w:rsidP="00F10AEB">
      <w:pPr>
        <w:pStyle w:val="Akapitzlist"/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F10AEB">
        <w:rPr>
          <w:rFonts w:ascii="Arial" w:hAnsi="Arial" w:cs="Arial"/>
        </w:rPr>
        <w:t xml:space="preserve">Wspieranie rozwoju umiejętności cyfrowych uczniów i nauczycieli, </w:t>
      </w:r>
      <w:r w:rsidR="00BA211C" w:rsidRPr="00F10AEB">
        <w:rPr>
          <w:rFonts w:ascii="Arial" w:hAnsi="Arial" w:cs="Arial"/>
        </w:rPr>
        <w:t xml:space="preserve">                                </w:t>
      </w:r>
      <w:r w:rsidRPr="00F10AEB">
        <w:rPr>
          <w:rFonts w:ascii="Arial" w:hAnsi="Arial" w:cs="Arial"/>
        </w:rPr>
        <w:t>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14295224" w14:textId="3A38684D" w:rsidR="00F52546" w:rsidRPr="00F10AEB" w:rsidRDefault="00F52546" w:rsidP="00F10AEB">
      <w:pPr>
        <w:pStyle w:val="Akapitzlist"/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F10AEB">
        <w:rPr>
          <w:rFonts w:ascii="Arial" w:hAnsi="Arial" w:cs="Arial"/>
        </w:rPr>
        <w:lastRenderedPageBreak/>
        <w:t>Praca z uczniem z doświadczeniem migracyjnym, w tym w zakresie nauczania języka polskiego jako języka obcego.</w:t>
      </w:r>
    </w:p>
    <w:p w14:paraId="1AE0F445" w14:textId="63F7D780" w:rsidR="00F52546" w:rsidRPr="00F10AEB" w:rsidRDefault="00F52546" w:rsidP="00F10AEB">
      <w:pPr>
        <w:pStyle w:val="Akapitzlist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F10AEB">
        <w:rPr>
          <w:rFonts w:ascii="Arial" w:hAnsi="Arial" w:cs="Arial"/>
        </w:rPr>
        <w:t>Wytycznych Kuratorium Oświaty w Łodzi;</w:t>
      </w:r>
    </w:p>
    <w:p w14:paraId="6E683834" w14:textId="1FD3D9A8" w:rsidR="00F52546" w:rsidRPr="00F10AEB" w:rsidRDefault="00F52546" w:rsidP="00F10AEB">
      <w:pPr>
        <w:pStyle w:val="Akapitzlist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F10AEB">
        <w:rPr>
          <w:rFonts w:ascii="Arial" w:hAnsi="Arial" w:cs="Arial"/>
        </w:rPr>
        <w:t>Wniosków z nadzoru pedagogicznego, określonych przez dyrektora w roku szkolnym 2023/2024;</w:t>
      </w:r>
    </w:p>
    <w:p w14:paraId="6B677062" w14:textId="648478B0" w:rsidR="00F52546" w:rsidRPr="00F10AEB" w:rsidRDefault="00F52546" w:rsidP="00F10AEB">
      <w:pPr>
        <w:pStyle w:val="Akapitzlist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F10AEB">
        <w:rPr>
          <w:rFonts w:ascii="Arial" w:hAnsi="Arial" w:cs="Arial"/>
        </w:rPr>
        <w:t>Diagnozy pracy przedszkola;</w:t>
      </w:r>
    </w:p>
    <w:p w14:paraId="3258C3BB" w14:textId="0D9CB865" w:rsidR="00F52546" w:rsidRPr="00F10AEB" w:rsidRDefault="00F52546" w:rsidP="00F10AEB">
      <w:pPr>
        <w:pStyle w:val="Akapitzlist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F10AEB">
        <w:rPr>
          <w:rFonts w:ascii="Arial" w:hAnsi="Arial" w:cs="Arial"/>
        </w:rPr>
        <w:t>Diagnozy oczekiwań rodziców wobec przedszkola;</w:t>
      </w:r>
    </w:p>
    <w:p w14:paraId="304FF700" w14:textId="79AF99F9" w:rsidR="00F52546" w:rsidRPr="00F10AEB" w:rsidRDefault="00F52546" w:rsidP="00F10AEB">
      <w:pPr>
        <w:pStyle w:val="Akapitzlist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F10AEB">
        <w:rPr>
          <w:rFonts w:ascii="Arial" w:hAnsi="Arial" w:cs="Arial"/>
        </w:rPr>
        <w:t>Treści podstawy programowej.</w:t>
      </w:r>
    </w:p>
    <w:p w14:paraId="60B2E967" w14:textId="77777777" w:rsidR="00BA211C" w:rsidRPr="00F10AEB" w:rsidRDefault="00BA211C" w:rsidP="00F10AEB">
      <w:pPr>
        <w:pStyle w:val="Akapitzlist"/>
        <w:shd w:val="clear" w:color="auto" w:fill="FFFFFF"/>
        <w:ind w:left="785"/>
        <w:jc w:val="both"/>
        <w:textAlignment w:val="baseline"/>
        <w:rPr>
          <w:rFonts w:ascii="Arial" w:hAnsi="Arial" w:cs="Arial"/>
        </w:rPr>
      </w:pPr>
    </w:p>
    <w:p w14:paraId="06C38F26" w14:textId="7586841A" w:rsidR="00F52546" w:rsidRPr="00F10AEB" w:rsidRDefault="00F52546" w:rsidP="00F10AEB">
      <w:pPr>
        <w:shd w:val="clear" w:color="auto" w:fill="FFFFFF"/>
        <w:jc w:val="both"/>
        <w:textAlignment w:val="baseline"/>
        <w:rPr>
          <w:rFonts w:ascii="Arial" w:hAnsi="Arial" w:cs="Arial"/>
          <w:b/>
        </w:rPr>
      </w:pPr>
      <w:r w:rsidRPr="00F10AEB">
        <w:rPr>
          <w:rFonts w:ascii="Arial" w:hAnsi="Arial" w:cs="Arial"/>
          <w:b/>
        </w:rPr>
        <w:t>Główne zadania dydaktyczne, wychowawcze i opiekuńcze na rok szkolny 2024/2025:</w:t>
      </w:r>
    </w:p>
    <w:p w14:paraId="273DE4C7" w14:textId="3F30DB1F" w:rsidR="00BA211C" w:rsidRPr="00F10AEB" w:rsidRDefault="00F52546" w:rsidP="00F10AEB">
      <w:pPr>
        <w:pStyle w:val="Akapitzlist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F10AEB">
        <w:rPr>
          <w:rFonts w:ascii="Arial" w:hAnsi="Arial" w:cs="Arial"/>
        </w:rPr>
        <w:t>Podejmowanie działań związanych z kształtowaniem u dzieci nawy</w:t>
      </w:r>
      <w:r w:rsidR="00F10AEB" w:rsidRPr="00F10AEB">
        <w:rPr>
          <w:rFonts w:ascii="Arial" w:hAnsi="Arial" w:cs="Arial"/>
        </w:rPr>
        <w:t>ków dbałości</w:t>
      </w:r>
      <w:r w:rsidRPr="00F10AEB">
        <w:rPr>
          <w:rFonts w:ascii="Arial" w:hAnsi="Arial" w:cs="Arial"/>
        </w:rPr>
        <w:t xml:space="preserve"> </w:t>
      </w:r>
      <w:r w:rsidR="003D1B58">
        <w:rPr>
          <w:rFonts w:ascii="Arial" w:hAnsi="Arial" w:cs="Arial"/>
        </w:rPr>
        <w:t xml:space="preserve">                           </w:t>
      </w:r>
      <w:r w:rsidRPr="00F10AEB">
        <w:rPr>
          <w:rFonts w:ascii="Arial" w:hAnsi="Arial" w:cs="Arial"/>
        </w:rPr>
        <w:t xml:space="preserve">o zdrowie i bezpieczeństwo, podejmowanie działań zwiększających poziom wiedzy rodziców o problemach bezpieczeństwa dzieci i ich zdrowia, prowadzenia z nimi rozmów, poświęcania im uwagi, wspierania i pomocy w trudnych sytuacjach. </w:t>
      </w:r>
    </w:p>
    <w:p w14:paraId="202E9918" w14:textId="77777777" w:rsidR="00BA211C" w:rsidRPr="00F10AEB" w:rsidRDefault="00F52546" w:rsidP="00F10AEB">
      <w:pPr>
        <w:pStyle w:val="Akapitzlist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F10AEB">
        <w:rPr>
          <w:rFonts w:ascii="Arial" w:hAnsi="Arial" w:cs="Arial"/>
        </w:rPr>
        <w:t xml:space="preserve">Rozwijanie u dzieci empatii i wrażliwości na potrzeby innych. </w:t>
      </w:r>
    </w:p>
    <w:p w14:paraId="497677D4" w14:textId="2AA76617" w:rsidR="00AF683B" w:rsidRPr="00F10AEB" w:rsidRDefault="00F52546" w:rsidP="00F10AEB">
      <w:pPr>
        <w:pStyle w:val="Akapitzlist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F10AEB">
        <w:rPr>
          <w:rFonts w:ascii="Arial" w:hAnsi="Arial" w:cs="Arial"/>
        </w:rPr>
        <w:t xml:space="preserve">Nauczyciele planują i organizują działania </w:t>
      </w:r>
      <w:r w:rsidR="00BA211C" w:rsidRPr="00F10AEB">
        <w:rPr>
          <w:rFonts w:ascii="Arial" w:hAnsi="Arial" w:cs="Arial"/>
        </w:rPr>
        <w:t xml:space="preserve">zmierzające do poznania potrzeb </w:t>
      </w:r>
      <w:r w:rsidRPr="00F10AEB">
        <w:rPr>
          <w:rFonts w:ascii="Arial" w:hAnsi="Arial" w:cs="Arial"/>
        </w:rPr>
        <w:t>rozwojowych i możliwości każdego wychowanka w obszarze rozwoju umiejętności myślenia analitycznego i umiejętności matematycznych.</w:t>
      </w:r>
    </w:p>
    <w:p w14:paraId="73044942" w14:textId="4258F2EF" w:rsidR="00F10AEB" w:rsidRPr="00F10AEB" w:rsidRDefault="00F10AEB" w:rsidP="00F10AEB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002B1178" w14:textId="77777777" w:rsidR="00F10AEB" w:rsidRPr="00F10AEB" w:rsidRDefault="00F10AEB" w:rsidP="00F10AEB">
      <w:pPr>
        <w:widowControl w:val="0"/>
        <w:suppressAutoHyphens/>
        <w:spacing w:before="240" w:after="120"/>
        <w:rPr>
          <w:rFonts w:ascii="Arial" w:hAnsi="Arial" w:cs="Arial"/>
        </w:rPr>
      </w:pPr>
      <w:r w:rsidRPr="00F10AEB">
        <w:rPr>
          <w:rFonts w:ascii="Arial" w:hAnsi="Arial" w:cs="Arial"/>
          <w:b/>
          <w:bCs/>
        </w:rPr>
        <w:t>Spis treści zawartych w planie:</w:t>
      </w:r>
    </w:p>
    <w:p w14:paraId="5DF41914" w14:textId="0FFB75E2" w:rsidR="00F10AEB" w:rsidRPr="00F10AEB" w:rsidRDefault="00F10AEB" w:rsidP="00F10AEB">
      <w:pPr>
        <w:widowControl w:val="0"/>
        <w:numPr>
          <w:ilvl w:val="0"/>
          <w:numId w:val="32"/>
        </w:numPr>
        <w:suppressAutoHyphens/>
        <w:jc w:val="both"/>
        <w:rPr>
          <w:rFonts w:ascii="Arial" w:hAnsi="Arial" w:cs="Arial"/>
          <w:bCs/>
        </w:rPr>
      </w:pPr>
      <w:r w:rsidRPr="00F10AEB">
        <w:rPr>
          <w:rFonts w:ascii="Arial" w:hAnsi="Arial" w:cs="Arial"/>
          <w:bCs/>
        </w:rPr>
        <w:t>Działania i sposób realizacji planu</w:t>
      </w:r>
    </w:p>
    <w:p w14:paraId="5E4CB227" w14:textId="0A7808D5" w:rsidR="00F10AEB" w:rsidRPr="00F10AEB" w:rsidRDefault="00F10AEB" w:rsidP="00F10AEB">
      <w:pPr>
        <w:widowControl w:val="0"/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r w:rsidRPr="00F10AEB">
        <w:rPr>
          <w:rFonts w:ascii="Arial" w:hAnsi="Arial" w:cs="Arial"/>
        </w:rPr>
        <w:t>Kalendarz ważnych dni w życiu przedszkola</w:t>
      </w:r>
    </w:p>
    <w:p w14:paraId="1E5E9DCB" w14:textId="3ED72253" w:rsidR="00F10AEB" w:rsidRPr="00F10AEB" w:rsidRDefault="00F10AEB" w:rsidP="00F10AEB">
      <w:pPr>
        <w:widowControl w:val="0"/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r w:rsidRPr="00F10AEB">
        <w:rPr>
          <w:rFonts w:ascii="Arial" w:hAnsi="Arial" w:cs="Arial"/>
        </w:rPr>
        <w:t>Zestaw programów wychowania przedszkolnego przyjętych do realizacji.</w:t>
      </w:r>
    </w:p>
    <w:p w14:paraId="393CE1E2" w14:textId="77777777" w:rsidR="00F10AEB" w:rsidRPr="00F10AEB" w:rsidRDefault="00F10AEB" w:rsidP="00F10AEB">
      <w:pPr>
        <w:widowControl w:val="0"/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r w:rsidRPr="00F10AEB">
        <w:rPr>
          <w:rFonts w:ascii="Arial" w:hAnsi="Arial" w:cs="Arial"/>
          <w:bCs/>
        </w:rPr>
        <w:t>Plan współpracy z rodzicami.</w:t>
      </w:r>
    </w:p>
    <w:p w14:paraId="6FB26A26" w14:textId="77777777" w:rsidR="00F10AEB" w:rsidRPr="00F10AEB" w:rsidRDefault="00F10AEB" w:rsidP="00F10AEB">
      <w:pPr>
        <w:widowControl w:val="0"/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r w:rsidRPr="00F10AEB">
        <w:rPr>
          <w:rFonts w:ascii="Arial" w:hAnsi="Arial" w:cs="Arial"/>
          <w:bCs/>
        </w:rPr>
        <w:t>Plan współpracy ze szkołą podstawową.</w:t>
      </w:r>
    </w:p>
    <w:p w14:paraId="2A9F25D9" w14:textId="77777777" w:rsidR="00F10AEB" w:rsidRPr="00F10AEB" w:rsidRDefault="00F10AEB" w:rsidP="00F10AEB">
      <w:pPr>
        <w:widowControl w:val="0"/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r w:rsidRPr="00F10AEB">
        <w:rPr>
          <w:rFonts w:ascii="Arial" w:hAnsi="Arial" w:cs="Arial"/>
          <w:bCs/>
        </w:rPr>
        <w:t>Harmonogram wycieczek.</w:t>
      </w:r>
    </w:p>
    <w:p w14:paraId="367BBAFE" w14:textId="77777777" w:rsidR="00F10AEB" w:rsidRPr="00F10AEB" w:rsidRDefault="00F10AEB" w:rsidP="00F10AEB">
      <w:pPr>
        <w:widowControl w:val="0"/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r w:rsidRPr="00F10AEB">
        <w:rPr>
          <w:rFonts w:ascii="Arial" w:hAnsi="Arial" w:cs="Arial"/>
          <w:bCs/>
        </w:rPr>
        <w:t>Harmonogram konkursów.</w:t>
      </w:r>
    </w:p>
    <w:p w14:paraId="43C16EDA" w14:textId="77777777" w:rsidR="00F10AEB" w:rsidRPr="00F10AEB" w:rsidRDefault="00F10AEB" w:rsidP="00F10AEB">
      <w:pPr>
        <w:widowControl w:val="0"/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r w:rsidRPr="00F10AEB">
        <w:rPr>
          <w:rFonts w:ascii="Arial" w:hAnsi="Arial" w:cs="Arial"/>
        </w:rPr>
        <w:t>Harmonogram zebrań rady pedagogicznej.</w:t>
      </w:r>
    </w:p>
    <w:p w14:paraId="6EC66D18" w14:textId="77777777" w:rsidR="00F10AEB" w:rsidRPr="00F10AEB" w:rsidRDefault="00F10AEB" w:rsidP="00F10AEB">
      <w:pPr>
        <w:widowControl w:val="0"/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r w:rsidRPr="00F10AEB">
        <w:rPr>
          <w:rFonts w:ascii="Arial" w:hAnsi="Arial" w:cs="Arial"/>
        </w:rPr>
        <w:t>Przydział zadań i zajęć dodatkowych.</w:t>
      </w:r>
    </w:p>
    <w:p w14:paraId="1B432C17" w14:textId="249785E2" w:rsidR="004147D2" w:rsidRDefault="00F10AEB" w:rsidP="004147D2">
      <w:pPr>
        <w:widowControl w:val="0"/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r w:rsidRPr="00F10AEB">
        <w:rPr>
          <w:rFonts w:ascii="Arial" w:hAnsi="Arial" w:cs="Arial"/>
        </w:rPr>
        <w:t>Zespoły zadaniowe nauczycieli.</w:t>
      </w:r>
    </w:p>
    <w:p w14:paraId="63F7EA38" w14:textId="77777777" w:rsidR="004147D2" w:rsidRPr="004147D2" w:rsidRDefault="004147D2" w:rsidP="004147D2">
      <w:pPr>
        <w:widowControl w:val="0"/>
        <w:suppressAutoHyphens/>
        <w:ind w:left="1069"/>
        <w:jc w:val="both"/>
        <w:rPr>
          <w:rFonts w:ascii="Arial" w:hAnsi="Arial" w:cs="Arial"/>
        </w:rPr>
      </w:pPr>
    </w:p>
    <w:p w14:paraId="48B63550" w14:textId="553B6782" w:rsidR="004147D2" w:rsidRPr="004147D2" w:rsidRDefault="004147D2" w:rsidP="004147D2">
      <w:pPr>
        <w:widowControl w:val="0"/>
        <w:suppressAutoHyphens/>
        <w:spacing w:before="240" w:after="120" w:line="312" w:lineRule="auto"/>
        <w:rPr>
          <w:rFonts w:ascii="Times New Roman" w:hAnsi="Times New Roman"/>
          <w:sz w:val="24"/>
          <w:szCs w:val="24"/>
        </w:rPr>
      </w:pPr>
      <w:r w:rsidRPr="004147D2">
        <w:rPr>
          <w:rFonts w:ascii="Times New Roman" w:hAnsi="Times New Roman"/>
          <w:sz w:val="24"/>
          <w:szCs w:val="24"/>
        </w:rPr>
        <w:t xml:space="preserve">Roczny plan pracy wychowawczo-dydaktycznej przedszkola zatwierdzony do realizacji Uchwałą </w:t>
      </w:r>
      <w:r w:rsidR="00D57AB4">
        <w:rPr>
          <w:rFonts w:ascii="Times New Roman" w:hAnsi="Times New Roman"/>
          <w:sz w:val="24"/>
          <w:szCs w:val="24"/>
        </w:rPr>
        <w:t xml:space="preserve">Rady Pedagogicznej </w:t>
      </w:r>
      <w:r w:rsidRPr="004147D2">
        <w:rPr>
          <w:rFonts w:ascii="Times New Roman" w:hAnsi="Times New Roman"/>
          <w:sz w:val="24"/>
          <w:szCs w:val="24"/>
        </w:rPr>
        <w:t xml:space="preserve">z dnia  28.08.2024r.     </w:t>
      </w:r>
    </w:p>
    <w:p w14:paraId="02622BD1" w14:textId="5E462039" w:rsidR="004147D2" w:rsidRPr="004147D2" w:rsidRDefault="004147D2" w:rsidP="004147D2">
      <w:pPr>
        <w:widowControl w:val="0"/>
        <w:suppressAutoHyphens/>
        <w:spacing w:before="240" w:after="120" w:line="312" w:lineRule="auto"/>
        <w:rPr>
          <w:rFonts w:ascii="Times New Roman" w:hAnsi="Times New Roman"/>
          <w:sz w:val="24"/>
          <w:szCs w:val="24"/>
        </w:rPr>
      </w:pPr>
      <w:r w:rsidRPr="004147D2">
        <w:rPr>
          <w:rFonts w:ascii="Times New Roman" w:hAnsi="Times New Roman"/>
          <w:sz w:val="24"/>
          <w:szCs w:val="24"/>
        </w:rPr>
        <w:t>Dyrektor Samorządowego Przedszkola w A</w:t>
      </w:r>
      <w:r w:rsidR="00560AB4">
        <w:rPr>
          <w:rFonts w:ascii="Times New Roman" w:hAnsi="Times New Roman"/>
          <w:sz w:val="24"/>
          <w:szCs w:val="24"/>
        </w:rPr>
        <w:t xml:space="preserve">ndrespolu </w:t>
      </w:r>
      <w:r>
        <w:rPr>
          <w:rFonts w:ascii="Times New Roman" w:hAnsi="Times New Roman"/>
          <w:sz w:val="24"/>
          <w:szCs w:val="24"/>
        </w:rPr>
        <w:t>Agnieszka Ogrodowczyk</w:t>
      </w:r>
    </w:p>
    <w:tbl>
      <w:tblPr>
        <w:tblW w:w="9356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0"/>
        <w:gridCol w:w="129"/>
        <w:gridCol w:w="1714"/>
        <w:gridCol w:w="1843"/>
      </w:tblGrid>
      <w:tr w:rsidR="00F7326C" w:rsidRPr="00DB1714" w14:paraId="18A5490B" w14:textId="77777777" w:rsidTr="00C832C6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FEED49" w14:textId="4E8E5540" w:rsidR="00F7326C" w:rsidRPr="00DB1714" w:rsidRDefault="00F7326C" w:rsidP="00BA211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B1714">
              <w:rPr>
                <w:rFonts w:ascii="Arial" w:hAnsi="Arial" w:cs="Arial"/>
                <w:b/>
                <w:bCs/>
              </w:rPr>
              <w:lastRenderedPageBreak/>
              <w:t xml:space="preserve">Zadanie: </w:t>
            </w:r>
          </w:p>
          <w:p w14:paraId="7FE1E89A" w14:textId="2FB36E20" w:rsidR="00B75B23" w:rsidRPr="00DB1714" w:rsidRDefault="00F7326C" w:rsidP="00BA211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832C6">
              <w:rPr>
                <w:rFonts w:ascii="Arial" w:hAnsi="Arial" w:cs="Arial"/>
                <w:b/>
                <w:bCs/>
              </w:rPr>
              <w:t>Edukacja prozdrowotna - kształtowanie zachowań służących zdrowiu, rozwijanie sprawności fizycznej i nawyku aktywności ruchowej, nauka udzielania pierwszej pomocy.</w:t>
            </w:r>
          </w:p>
        </w:tc>
      </w:tr>
      <w:tr w:rsidR="00F7326C" w:rsidRPr="00DB1714" w14:paraId="54F14CB4" w14:textId="77777777" w:rsidTr="00C832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EFF075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Działania i sposób realizacji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E87A97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Realizatorzy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B3D4A2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Termin</w:t>
            </w:r>
          </w:p>
        </w:tc>
      </w:tr>
      <w:tr w:rsidR="00F7326C" w:rsidRPr="00DB1714" w14:paraId="209C8504" w14:textId="77777777" w:rsidTr="00F7326C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314C2" w14:textId="77777777" w:rsidR="00F35951" w:rsidRDefault="00F35951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81866FD" w14:textId="73415050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Promowanie wśród rodziców edukacji prozdrowotnej – organizacja spotkań z rodzicami, warsztatów umiejętności wychowawczych oraz tematycznych np. „Aktywność fizyczna a zdrowie dziecka”</w:t>
            </w:r>
            <w:r w:rsidR="00F01206">
              <w:rPr>
                <w:rFonts w:ascii="Arial" w:hAnsi="Arial" w:cs="Arial"/>
              </w:rPr>
              <w:t>, „Wpływ mediów na zdrowie psychiczne”</w:t>
            </w:r>
          </w:p>
          <w:p w14:paraId="6B33CA54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8163CEF" w14:textId="5F8AC2BE" w:rsidR="00A23AA5" w:rsidRDefault="00A23AA5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pod hasłem „</w:t>
            </w:r>
            <w:r w:rsidR="006F1F87">
              <w:rPr>
                <w:rFonts w:ascii="Arial" w:hAnsi="Arial" w:cs="Arial"/>
              </w:rPr>
              <w:t>Jem wszystko</w:t>
            </w:r>
            <w:r>
              <w:rPr>
                <w:rFonts w:ascii="Arial" w:hAnsi="Arial" w:cs="Arial"/>
              </w:rPr>
              <w:t>”:</w:t>
            </w:r>
          </w:p>
          <w:p w14:paraId="50B3D2FF" w14:textId="49CA62AF" w:rsidR="006F1F87" w:rsidRDefault="00A23AA5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F1F87">
              <w:rPr>
                <w:rFonts w:ascii="Arial" w:hAnsi="Arial" w:cs="Arial"/>
              </w:rPr>
              <w:t>zachęcanie do próbowania nowych potraw i smaków</w:t>
            </w:r>
          </w:p>
          <w:p w14:paraId="022FEF0C" w14:textId="2BE6F061" w:rsidR="00A23AA5" w:rsidRDefault="006F1F87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23AA5">
              <w:rPr>
                <w:rFonts w:ascii="Arial" w:hAnsi="Arial" w:cs="Arial"/>
              </w:rPr>
              <w:t>samodzielne komponowanie posiłków – w</w:t>
            </w:r>
            <w:r w:rsidR="00560AB4">
              <w:rPr>
                <w:rFonts w:ascii="Arial" w:hAnsi="Arial" w:cs="Arial"/>
              </w:rPr>
              <w:t>arsztaty kulinarne (1 x kwartał</w:t>
            </w:r>
            <w:r w:rsidR="00BA211C">
              <w:rPr>
                <w:rFonts w:ascii="Arial" w:hAnsi="Arial" w:cs="Arial"/>
              </w:rPr>
              <w:t>)</w:t>
            </w:r>
          </w:p>
          <w:p w14:paraId="7E5537F8" w14:textId="77777777" w:rsidR="00A23AA5" w:rsidRDefault="00A23AA5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CE5F13A" w14:textId="182C80C8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Rozwijanie u dzieci umiejętności współdziałania, komunikowania się, dostrzegania potrzeb innych osób, </w:t>
            </w:r>
            <w:r w:rsidRPr="00DB1714">
              <w:rPr>
                <w:rFonts w:ascii="Arial" w:hAnsi="Arial" w:cs="Arial"/>
              </w:rPr>
              <w:br/>
              <w:t>w trakcie gier i zabaw ruchowych.</w:t>
            </w:r>
          </w:p>
          <w:p w14:paraId="5C640986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5609024" w14:textId="3B1A3D7A" w:rsidR="006F1F87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Realizacja projektu edukacyjnego „Gry i zabawy </w:t>
            </w:r>
            <w:r w:rsidRPr="00DB1714">
              <w:rPr>
                <w:rFonts w:ascii="Arial" w:hAnsi="Arial" w:cs="Arial"/>
              </w:rPr>
              <w:br/>
              <w:t>z dawnych lat”</w:t>
            </w:r>
            <w:r w:rsidRPr="00DB1714">
              <w:t xml:space="preserve"> – </w:t>
            </w:r>
            <w:r w:rsidRPr="00DB1714">
              <w:rPr>
                <w:rFonts w:ascii="Arial" w:hAnsi="Arial" w:cs="Arial"/>
              </w:rPr>
              <w:t>poszerzanie katalogu znanych dzieciom</w:t>
            </w:r>
            <w:r w:rsidR="00F35951">
              <w:rPr>
                <w:rFonts w:ascii="Arial" w:hAnsi="Arial" w:cs="Arial"/>
              </w:rPr>
              <w:t xml:space="preserve"> </w:t>
            </w:r>
            <w:r w:rsidRPr="00DB1714">
              <w:rPr>
                <w:rFonts w:ascii="Arial" w:hAnsi="Arial" w:cs="Arial"/>
              </w:rPr>
              <w:t>gier</w:t>
            </w:r>
            <w:r w:rsidRPr="00DB1714">
              <w:t xml:space="preserve"> i </w:t>
            </w:r>
            <w:r w:rsidRPr="00DB1714">
              <w:rPr>
                <w:rFonts w:ascii="Arial" w:hAnsi="Arial" w:cs="Arial"/>
              </w:rPr>
              <w:t>zabaw twórczych – ruchowych i stolikowych</w:t>
            </w:r>
            <w:r w:rsidR="006F1F87">
              <w:rPr>
                <w:rFonts w:ascii="Arial" w:hAnsi="Arial" w:cs="Arial"/>
              </w:rPr>
              <w:t xml:space="preserve"> - wykorzystanie zasobów portalu </w:t>
            </w:r>
            <w:hyperlink r:id="rId8" w:history="1">
              <w:r w:rsidR="006F1F87" w:rsidRPr="0085125A">
                <w:rPr>
                  <w:rStyle w:val="Hipercze"/>
                  <w:rFonts w:ascii="Arial" w:hAnsi="Arial" w:cs="Arial"/>
                </w:rPr>
                <w:t>www.niepodległa.gov.pl</w:t>
              </w:r>
            </w:hyperlink>
          </w:p>
          <w:p w14:paraId="04CE3027" w14:textId="00D42E55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E9E9437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Zajęcia otwarte dla rodziców lub dziadków „Gramy razem” – ulubione zabawy i gry z dzieciństwa rodziców lub dziadków. </w:t>
            </w:r>
          </w:p>
          <w:p w14:paraId="4D867037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6A2EB24" w14:textId="77777777" w:rsidR="0004243B" w:rsidRDefault="0004243B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98BC32D" w14:textId="3DF6F85D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Stworzenie przedszkolnego „Kodeksu fair-</w:t>
            </w:r>
            <w:proofErr w:type="spellStart"/>
            <w:r w:rsidRPr="00DB1714">
              <w:rPr>
                <w:rFonts w:ascii="Arial" w:hAnsi="Arial" w:cs="Arial"/>
              </w:rPr>
              <w:t>play</w:t>
            </w:r>
            <w:proofErr w:type="spellEnd"/>
            <w:r w:rsidRPr="00DB1714">
              <w:rPr>
                <w:rFonts w:ascii="Arial" w:hAnsi="Arial" w:cs="Arial"/>
              </w:rPr>
              <w:t>”, który będzie stosowany przez wszystkie dzieci w czasie wspólnych zabaw ruchowych, gier lub konkurencji sportowych – w sali lub w ogrodzie.</w:t>
            </w:r>
          </w:p>
          <w:p w14:paraId="41CB5CFB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1BAD589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Systematyczne zajęcia pod hasłem „Ruch to zdrowie”- realizacja </w:t>
            </w:r>
            <w:r>
              <w:rPr>
                <w:rFonts w:ascii="Arial" w:hAnsi="Arial" w:cs="Arial"/>
              </w:rPr>
              <w:t>ćwiczeń</w:t>
            </w:r>
            <w:r w:rsidRPr="00DB1714">
              <w:rPr>
                <w:rFonts w:ascii="Arial" w:hAnsi="Arial" w:cs="Arial"/>
              </w:rPr>
              <w:t xml:space="preserve"> gimnasty</w:t>
            </w:r>
            <w:r>
              <w:rPr>
                <w:rFonts w:ascii="Arial" w:hAnsi="Arial" w:cs="Arial"/>
              </w:rPr>
              <w:t>cznych</w:t>
            </w:r>
            <w:r w:rsidRPr="00DB1714">
              <w:rPr>
                <w:rFonts w:ascii="Arial" w:hAnsi="Arial" w:cs="Arial"/>
              </w:rPr>
              <w:t xml:space="preserve"> i zabaw ruchowych – w salach i na powietrzu - uświadamianie dzieciom znaczenia aktywności fizycznej dla zdrowia </w:t>
            </w:r>
            <w:r w:rsidRPr="00DB1714">
              <w:rPr>
                <w:rFonts w:ascii="Arial" w:hAnsi="Arial" w:cs="Arial"/>
              </w:rPr>
              <w:br/>
              <w:t xml:space="preserve">i kształtowanie prawidłowych nawyków higienicznych. </w:t>
            </w:r>
          </w:p>
          <w:p w14:paraId="7BA4A784" w14:textId="77777777" w:rsidR="003A5AD8" w:rsidRDefault="003A5AD8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F0EF808" w14:textId="16564716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„Witamy wiosnę” – impreza </w:t>
            </w:r>
            <w:proofErr w:type="spellStart"/>
            <w:r w:rsidRPr="00DB1714">
              <w:rPr>
                <w:rFonts w:ascii="Arial" w:hAnsi="Arial" w:cs="Arial"/>
              </w:rPr>
              <w:t>ogólnoprzedszkolna</w:t>
            </w:r>
            <w:proofErr w:type="spellEnd"/>
            <w:r w:rsidRPr="00DB1714">
              <w:rPr>
                <w:rFonts w:ascii="Arial" w:hAnsi="Arial" w:cs="Arial"/>
              </w:rPr>
              <w:t xml:space="preserve"> – piosenki o wiośnie, tańce i korowody w ogrodzie przedszkolnym (pedagogika zabawy).</w:t>
            </w:r>
          </w:p>
          <w:p w14:paraId="4C4E10BD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9E50796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Udział w projekcie „SPRINTEM DO MARATONU</w:t>
            </w:r>
          </w:p>
          <w:p w14:paraId="1260F909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lastRenderedPageBreak/>
              <w:t>X Ogólnopolski Maraton Przedszkolaków” - popularyzowanie</w:t>
            </w:r>
            <w:r w:rsidRPr="00DB1714">
              <w:t xml:space="preserve"> </w:t>
            </w:r>
            <w:r w:rsidRPr="00DB1714">
              <w:rPr>
                <w:rFonts w:ascii="Arial" w:hAnsi="Arial" w:cs="Arial"/>
              </w:rPr>
              <w:t>biegów wśród dzieci oraz promocja zdrowego stylu życia i aktywnego spędzania czasu na świeżym powietrzu.</w:t>
            </w:r>
          </w:p>
          <w:p w14:paraId="5ADA75CF" w14:textId="55BC93DD" w:rsidR="00F7326C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9E665A9" w14:textId="77777777" w:rsidR="00F7326C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Doposażenie przedszkola i systematyczne wykorzystywanie różnorodnych akcesoriów i przyrządów do ćwiczeń, gier i zabaw ruchowych.</w:t>
            </w:r>
          </w:p>
          <w:p w14:paraId="5808D03D" w14:textId="77777777" w:rsidR="0019682B" w:rsidRDefault="0019682B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813B256" w14:textId="0E737D50" w:rsidR="0019682B" w:rsidRPr="005D47E6" w:rsidRDefault="0019682B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„Uczę się pomagać” – zajęcia z udzielania pierwszej pomocy dla dzieci (straż miejska, strażacy, ratownik medyczny)</w:t>
            </w:r>
          </w:p>
          <w:p w14:paraId="44FE6125" w14:textId="77777777" w:rsidR="00F7326C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18570F5" w14:textId="7820576A" w:rsidR="00690AD9" w:rsidRDefault="00690AD9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„Z przyrodą na TY” – przyrodnicze zajęcia terenowe </w:t>
            </w:r>
            <w:r w:rsidR="00B75B23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>we współpracy z Lasami Państwowymi – rozmowy na temat wpływu człowieka na środowisko i odwrotnie</w:t>
            </w:r>
          </w:p>
          <w:p w14:paraId="66D6C79A" w14:textId="65B8CFA2" w:rsidR="00F35951" w:rsidRPr="00DB1714" w:rsidRDefault="00F35951" w:rsidP="00BA211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3B2A5" w14:textId="77777777" w:rsidR="00690AD9" w:rsidRDefault="00690AD9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7381C09" w14:textId="47ED596A" w:rsidR="0004243B" w:rsidRDefault="0004243B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</w:t>
            </w:r>
          </w:p>
          <w:p w14:paraId="3C373007" w14:textId="77777777" w:rsidR="0004243B" w:rsidRPr="0004243B" w:rsidRDefault="0004243B" w:rsidP="0004243B">
            <w:pPr>
              <w:rPr>
                <w:rFonts w:ascii="Arial" w:hAnsi="Arial" w:cs="Arial"/>
              </w:rPr>
            </w:pPr>
          </w:p>
          <w:p w14:paraId="55DCD617" w14:textId="77777777" w:rsidR="0004243B" w:rsidRPr="0004243B" w:rsidRDefault="0004243B" w:rsidP="0004243B">
            <w:pPr>
              <w:rPr>
                <w:rFonts w:ascii="Arial" w:hAnsi="Arial" w:cs="Arial"/>
              </w:rPr>
            </w:pPr>
          </w:p>
          <w:p w14:paraId="7BBDB9E8" w14:textId="77777777" w:rsidR="0004243B" w:rsidRPr="0004243B" w:rsidRDefault="0004243B" w:rsidP="0004243B">
            <w:pPr>
              <w:rPr>
                <w:rFonts w:ascii="Arial" w:hAnsi="Arial" w:cs="Arial"/>
              </w:rPr>
            </w:pPr>
          </w:p>
          <w:p w14:paraId="778C11F1" w14:textId="260C242F" w:rsidR="0004243B" w:rsidRDefault="0004243B" w:rsidP="0004243B">
            <w:pPr>
              <w:rPr>
                <w:rFonts w:ascii="Arial" w:hAnsi="Arial" w:cs="Arial"/>
              </w:rPr>
            </w:pPr>
          </w:p>
          <w:p w14:paraId="3AD4F6E4" w14:textId="2390F861" w:rsidR="0004243B" w:rsidRDefault="0004243B" w:rsidP="00042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14:paraId="748C9A05" w14:textId="77777777" w:rsidR="0004243B" w:rsidRPr="0004243B" w:rsidRDefault="0004243B" w:rsidP="0004243B">
            <w:pPr>
              <w:rPr>
                <w:rFonts w:ascii="Arial" w:hAnsi="Arial" w:cs="Arial"/>
              </w:rPr>
            </w:pPr>
          </w:p>
          <w:p w14:paraId="0B956D12" w14:textId="6849205D" w:rsidR="0004243B" w:rsidRDefault="0004243B" w:rsidP="0004243B">
            <w:pPr>
              <w:rPr>
                <w:rFonts w:ascii="Arial" w:hAnsi="Arial" w:cs="Arial"/>
              </w:rPr>
            </w:pPr>
          </w:p>
          <w:p w14:paraId="586B8CFD" w14:textId="4FC4E1AF" w:rsidR="0004243B" w:rsidRDefault="0004243B" w:rsidP="00042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14:paraId="7D944AF9" w14:textId="77777777" w:rsidR="0004243B" w:rsidRPr="0004243B" w:rsidRDefault="0004243B" w:rsidP="0004243B">
            <w:pPr>
              <w:rPr>
                <w:rFonts w:ascii="Arial" w:hAnsi="Arial" w:cs="Arial"/>
              </w:rPr>
            </w:pPr>
          </w:p>
          <w:p w14:paraId="4F12D164" w14:textId="3D7A3385" w:rsidR="0004243B" w:rsidRDefault="0004243B" w:rsidP="0004243B">
            <w:pPr>
              <w:rPr>
                <w:rFonts w:ascii="Arial" w:hAnsi="Arial" w:cs="Arial"/>
              </w:rPr>
            </w:pPr>
          </w:p>
          <w:p w14:paraId="141751DB" w14:textId="77F242AA" w:rsidR="0004243B" w:rsidRDefault="0004243B" w:rsidP="00042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14:paraId="1DE088ED" w14:textId="77777777" w:rsidR="0004243B" w:rsidRPr="0004243B" w:rsidRDefault="0004243B" w:rsidP="0004243B">
            <w:pPr>
              <w:rPr>
                <w:rFonts w:ascii="Arial" w:hAnsi="Arial" w:cs="Arial"/>
              </w:rPr>
            </w:pPr>
          </w:p>
          <w:p w14:paraId="59EA6961" w14:textId="77777777" w:rsidR="0004243B" w:rsidRPr="0004243B" w:rsidRDefault="0004243B" w:rsidP="0004243B">
            <w:pPr>
              <w:rPr>
                <w:rFonts w:ascii="Arial" w:hAnsi="Arial" w:cs="Arial"/>
              </w:rPr>
            </w:pPr>
          </w:p>
          <w:p w14:paraId="23F47550" w14:textId="39384A26" w:rsidR="0004243B" w:rsidRDefault="0004243B" w:rsidP="0004243B">
            <w:pPr>
              <w:rPr>
                <w:rFonts w:ascii="Arial" w:hAnsi="Arial" w:cs="Arial"/>
              </w:rPr>
            </w:pPr>
          </w:p>
          <w:p w14:paraId="3F816B52" w14:textId="2B409C89" w:rsidR="0004243B" w:rsidRDefault="0004243B" w:rsidP="00042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nauczyciele, dziadkowie, rodzice</w:t>
            </w:r>
          </w:p>
          <w:p w14:paraId="7915CECB" w14:textId="77777777" w:rsidR="003A5AD8" w:rsidRDefault="003A5AD8" w:rsidP="0004243B">
            <w:pPr>
              <w:rPr>
                <w:rFonts w:ascii="Arial" w:hAnsi="Arial" w:cs="Arial"/>
              </w:rPr>
            </w:pPr>
          </w:p>
          <w:p w14:paraId="68C1F4E1" w14:textId="32A3C6D5" w:rsidR="0004243B" w:rsidRDefault="0004243B" w:rsidP="00042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14:paraId="5DDBA1C0" w14:textId="77777777" w:rsidR="0004243B" w:rsidRPr="0004243B" w:rsidRDefault="0004243B" w:rsidP="0004243B">
            <w:pPr>
              <w:rPr>
                <w:rFonts w:ascii="Arial" w:hAnsi="Arial" w:cs="Arial"/>
              </w:rPr>
            </w:pPr>
          </w:p>
          <w:p w14:paraId="500F97DE" w14:textId="4ACA8B17" w:rsidR="0004243B" w:rsidRDefault="0004243B" w:rsidP="0004243B">
            <w:pPr>
              <w:rPr>
                <w:rFonts w:ascii="Arial" w:hAnsi="Arial" w:cs="Arial"/>
              </w:rPr>
            </w:pPr>
          </w:p>
          <w:p w14:paraId="1C973692" w14:textId="77777777" w:rsidR="0004243B" w:rsidRDefault="0004243B" w:rsidP="0004243B">
            <w:pPr>
              <w:rPr>
                <w:rFonts w:ascii="Arial" w:hAnsi="Arial" w:cs="Arial"/>
              </w:rPr>
            </w:pPr>
          </w:p>
          <w:p w14:paraId="5746CDE4" w14:textId="76E8C8FD" w:rsidR="0004243B" w:rsidRDefault="0004243B" w:rsidP="00042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14:paraId="698B465B" w14:textId="77777777" w:rsidR="0004243B" w:rsidRPr="0004243B" w:rsidRDefault="0004243B" w:rsidP="0004243B">
            <w:pPr>
              <w:rPr>
                <w:rFonts w:ascii="Arial" w:hAnsi="Arial" w:cs="Arial"/>
              </w:rPr>
            </w:pPr>
          </w:p>
          <w:p w14:paraId="52C48B99" w14:textId="77777777" w:rsidR="0004243B" w:rsidRPr="0004243B" w:rsidRDefault="0004243B" w:rsidP="0004243B">
            <w:pPr>
              <w:rPr>
                <w:rFonts w:ascii="Arial" w:hAnsi="Arial" w:cs="Arial"/>
              </w:rPr>
            </w:pPr>
          </w:p>
          <w:p w14:paraId="5B7394F5" w14:textId="2826339B" w:rsidR="0004243B" w:rsidRDefault="0004243B" w:rsidP="0004243B">
            <w:pPr>
              <w:rPr>
                <w:rFonts w:ascii="Arial" w:hAnsi="Arial" w:cs="Arial"/>
              </w:rPr>
            </w:pPr>
          </w:p>
          <w:p w14:paraId="5C9690E2" w14:textId="7B4901DE" w:rsidR="0004243B" w:rsidRDefault="0004243B" w:rsidP="00042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14:paraId="6298DBAE" w14:textId="77777777" w:rsidR="0004243B" w:rsidRPr="0004243B" w:rsidRDefault="0004243B" w:rsidP="0004243B">
            <w:pPr>
              <w:rPr>
                <w:rFonts w:ascii="Arial" w:hAnsi="Arial" w:cs="Arial"/>
              </w:rPr>
            </w:pPr>
          </w:p>
          <w:p w14:paraId="5E70A7FF" w14:textId="77777777" w:rsidR="0004243B" w:rsidRDefault="0004243B" w:rsidP="0004243B">
            <w:pPr>
              <w:rPr>
                <w:rFonts w:ascii="Arial" w:hAnsi="Arial" w:cs="Arial"/>
              </w:rPr>
            </w:pPr>
          </w:p>
          <w:p w14:paraId="1EEEC8ED" w14:textId="77777777" w:rsidR="0004243B" w:rsidRDefault="0004243B" w:rsidP="00042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14:paraId="058321A0" w14:textId="77777777" w:rsidR="00537482" w:rsidRDefault="00537482" w:rsidP="0004243B">
            <w:pPr>
              <w:rPr>
                <w:rFonts w:ascii="Arial" w:hAnsi="Arial" w:cs="Arial"/>
              </w:rPr>
            </w:pPr>
          </w:p>
          <w:p w14:paraId="0BB2103B" w14:textId="77777777" w:rsidR="00537482" w:rsidRDefault="00537482" w:rsidP="0004243B">
            <w:pPr>
              <w:rPr>
                <w:rFonts w:ascii="Arial" w:hAnsi="Arial" w:cs="Arial"/>
              </w:rPr>
            </w:pPr>
          </w:p>
          <w:p w14:paraId="67AFB6E6" w14:textId="77777777" w:rsidR="00537482" w:rsidRDefault="00537482" w:rsidP="0004243B">
            <w:pPr>
              <w:rPr>
                <w:rFonts w:ascii="Arial" w:hAnsi="Arial" w:cs="Arial"/>
              </w:rPr>
            </w:pPr>
          </w:p>
          <w:p w14:paraId="644486A3" w14:textId="77777777" w:rsidR="00537482" w:rsidRDefault="00537482" w:rsidP="0004243B">
            <w:pPr>
              <w:rPr>
                <w:rFonts w:ascii="Arial" w:hAnsi="Arial" w:cs="Arial"/>
              </w:rPr>
            </w:pPr>
          </w:p>
          <w:p w14:paraId="7F36545B" w14:textId="77777777" w:rsidR="00537482" w:rsidRDefault="00537482" w:rsidP="00042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dyrektor, nauczyciele</w:t>
            </w:r>
          </w:p>
          <w:p w14:paraId="7E9C5249" w14:textId="77777777" w:rsidR="00537482" w:rsidRDefault="00537482" w:rsidP="0004243B">
            <w:pPr>
              <w:rPr>
                <w:rFonts w:ascii="Arial" w:hAnsi="Arial" w:cs="Arial"/>
              </w:rPr>
            </w:pPr>
          </w:p>
          <w:p w14:paraId="3AD9939D" w14:textId="0F27DA24" w:rsidR="00537482" w:rsidRDefault="00537482" w:rsidP="00042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 grup 6 letnich</w:t>
            </w:r>
          </w:p>
          <w:p w14:paraId="0F56FB96" w14:textId="17422FEE" w:rsidR="00537482" w:rsidRDefault="00537482" w:rsidP="00537482">
            <w:pPr>
              <w:rPr>
                <w:rFonts w:ascii="Arial" w:hAnsi="Arial" w:cs="Arial"/>
              </w:rPr>
            </w:pPr>
          </w:p>
          <w:p w14:paraId="6135720F" w14:textId="2A5959E2" w:rsidR="00537482" w:rsidRPr="00537482" w:rsidRDefault="00537482" w:rsidP="00537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 grup 4, 5 i 6 letnich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500A" w14:textId="77777777" w:rsidR="00F35951" w:rsidRDefault="00F35951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E985405" w14:textId="72F2B936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X 202</w:t>
            </w:r>
            <w:r>
              <w:rPr>
                <w:rFonts w:ascii="Arial" w:hAnsi="Arial" w:cs="Arial"/>
              </w:rPr>
              <w:t>4</w:t>
            </w:r>
            <w:r w:rsidRPr="00DB1714">
              <w:rPr>
                <w:rFonts w:ascii="Arial" w:hAnsi="Arial" w:cs="Arial"/>
              </w:rPr>
              <w:t xml:space="preserve"> / </w:t>
            </w:r>
            <w:r w:rsidRPr="00DB1714">
              <w:rPr>
                <w:rFonts w:ascii="Arial" w:hAnsi="Arial" w:cs="Arial"/>
              </w:rPr>
              <w:br/>
              <w:t>w miarę potrzeb</w:t>
            </w:r>
          </w:p>
          <w:p w14:paraId="14DC19FD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ADDAE0A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56A9924" w14:textId="77777777" w:rsidR="00F7326C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FDD5AE9" w14:textId="77777777" w:rsidR="00F01206" w:rsidRPr="00DB1714" w:rsidRDefault="00F0120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581B5F2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cały rok</w:t>
            </w:r>
          </w:p>
          <w:p w14:paraId="3C2DE3C6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787FB1F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6B9A615" w14:textId="77777777" w:rsidR="00F7326C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23F0A11" w14:textId="77777777" w:rsidR="00A23AA5" w:rsidRPr="00DB1714" w:rsidRDefault="00A23AA5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B255AF4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w ciągu roku</w:t>
            </w:r>
          </w:p>
          <w:p w14:paraId="431F2EFD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E5A6C6A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DFDE372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00B4416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każda grupa </w:t>
            </w:r>
          </w:p>
          <w:p w14:paraId="2B3FD842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dwa razy w roku </w:t>
            </w:r>
          </w:p>
          <w:p w14:paraId="4B5834C4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1ED2669" w14:textId="77777777" w:rsidR="00F7326C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E01233C" w14:textId="77777777" w:rsidR="006F1F87" w:rsidRDefault="006F1F87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1E75080" w14:textId="4DA38D1E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w ciągu roku</w:t>
            </w:r>
          </w:p>
          <w:p w14:paraId="32082DD8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ED38E28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5019ACE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16D9A8F" w14:textId="77777777" w:rsidR="0004243B" w:rsidRDefault="0004243B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99C977D" w14:textId="0D37D185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X 202</w:t>
            </w:r>
            <w:r>
              <w:rPr>
                <w:rFonts w:ascii="Arial" w:hAnsi="Arial" w:cs="Arial"/>
              </w:rPr>
              <w:t>4</w:t>
            </w:r>
          </w:p>
          <w:p w14:paraId="076CA1A1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D8163D8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7E044D1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1BCB668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FAE7B44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cały rok</w:t>
            </w:r>
          </w:p>
          <w:p w14:paraId="33BB9E1F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FADCA80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D2A32FC" w14:textId="10265ADF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ECF5F12" w14:textId="77777777" w:rsidR="003A5AD8" w:rsidRDefault="003A5AD8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1FDF7A9" w14:textId="77777777" w:rsidR="003A5AD8" w:rsidRDefault="003A5AD8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30E4A3B" w14:textId="5034506B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21 III 202</w:t>
            </w:r>
            <w:r>
              <w:rPr>
                <w:rFonts w:ascii="Arial" w:hAnsi="Arial" w:cs="Arial"/>
              </w:rPr>
              <w:t>5</w:t>
            </w:r>
          </w:p>
          <w:p w14:paraId="66429ECF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4D36230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C6A8FFF" w14:textId="77777777" w:rsidR="00F7326C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F230B31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V – VI 202</w:t>
            </w:r>
            <w:r>
              <w:rPr>
                <w:rFonts w:ascii="Arial" w:hAnsi="Arial" w:cs="Arial"/>
              </w:rPr>
              <w:t>5</w:t>
            </w:r>
          </w:p>
          <w:p w14:paraId="7E7143AB" w14:textId="77777777" w:rsidR="00F7326C" w:rsidRPr="00DB1714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F37C9C4" w14:textId="3BE2C35C" w:rsidR="00F7326C" w:rsidRDefault="00F7326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EE0EE66" w14:textId="77777777" w:rsidR="003D1B58" w:rsidRDefault="003D1B58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D89C3B4" w14:textId="77777777" w:rsidR="003D1B58" w:rsidRDefault="003D1B58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88610D8" w14:textId="77777777" w:rsidR="003D1B58" w:rsidRDefault="003D1B58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A9AA96E" w14:textId="77777777" w:rsidR="00537482" w:rsidRDefault="00537482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ADF94D6" w14:textId="1E54E9D1" w:rsidR="00F7326C" w:rsidRDefault="00F7326C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ciągu roku</w:t>
            </w:r>
          </w:p>
          <w:p w14:paraId="20A91974" w14:textId="77777777" w:rsidR="0019682B" w:rsidRDefault="0019682B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2EA98B9" w14:textId="77777777" w:rsidR="0019682B" w:rsidRDefault="0019682B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9B4AE04" w14:textId="3158496D" w:rsidR="0019682B" w:rsidRDefault="0019682B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ustalonym terminie</w:t>
            </w:r>
          </w:p>
          <w:p w14:paraId="704057DE" w14:textId="77777777" w:rsidR="00690AD9" w:rsidRDefault="00690AD9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3F909C5" w14:textId="77777777" w:rsidR="00690AD9" w:rsidRDefault="00690AD9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8C9CBCE" w14:textId="3E49BD3A" w:rsidR="00690AD9" w:rsidRPr="00DB1714" w:rsidRDefault="00690AD9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cyklicznie</w:t>
            </w:r>
          </w:p>
        </w:tc>
      </w:tr>
      <w:tr w:rsidR="00DB1714" w:rsidRPr="00DB1714" w14:paraId="5876A2AB" w14:textId="77777777" w:rsidTr="009A3876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CD366F" w14:textId="77777777" w:rsidR="00DC3980" w:rsidRPr="00DB1714" w:rsidRDefault="00DC3980" w:rsidP="00BA211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B1714">
              <w:rPr>
                <w:rFonts w:ascii="Arial" w:hAnsi="Arial" w:cs="Arial"/>
                <w:b/>
                <w:bCs/>
              </w:rPr>
              <w:lastRenderedPageBreak/>
              <w:t xml:space="preserve">Zadanie: </w:t>
            </w:r>
          </w:p>
          <w:p w14:paraId="135DBEB9" w14:textId="058B817D" w:rsidR="00AB3335" w:rsidRPr="00E40877" w:rsidRDefault="00AB3335" w:rsidP="00AB333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40877">
              <w:rPr>
                <w:rFonts w:ascii="Arial" w:hAnsi="Arial" w:cs="Arial"/>
                <w:b/>
                <w:bCs/>
              </w:rPr>
              <w:t xml:space="preserve">Przedszkole miejscem edukacji obywatelskiej, kształtowania postaw społecznych </w:t>
            </w:r>
          </w:p>
          <w:p w14:paraId="53AE155E" w14:textId="197D9C0D" w:rsidR="00DC3980" w:rsidRPr="00DB1714" w:rsidRDefault="00AB3335" w:rsidP="00AB333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40877">
              <w:rPr>
                <w:rFonts w:ascii="Arial" w:hAnsi="Arial" w:cs="Arial"/>
                <w:b/>
                <w:bCs/>
              </w:rPr>
              <w:t xml:space="preserve">i patriotycznych, odpowiedzialności za  region i ojczyznę. </w:t>
            </w:r>
          </w:p>
        </w:tc>
      </w:tr>
      <w:tr w:rsidR="00DB1714" w:rsidRPr="00DB1714" w14:paraId="7FDD0354" w14:textId="77777777" w:rsidTr="009A387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4B6D0F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Działania i sposób realizacji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A3CAB8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Realizatorzy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A4A866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Termin</w:t>
            </w:r>
          </w:p>
        </w:tc>
      </w:tr>
      <w:tr w:rsidR="00DB1714" w:rsidRPr="00DB1714" w14:paraId="580C4FCA" w14:textId="77777777" w:rsidTr="00F7326C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49252" w14:textId="77777777" w:rsidR="00F35951" w:rsidRDefault="00F35951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BC6E58F" w14:textId="45AE9D47" w:rsidR="00DC3980" w:rsidRPr="00DB1714" w:rsidRDefault="00F70EF9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Uczestniczenie w obchodach świąt i rocznic lokalnych oraz narodowych – o charakterze historycznym </w:t>
            </w:r>
            <w:r w:rsidRPr="00DB1714">
              <w:rPr>
                <w:rFonts w:ascii="Arial" w:hAnsi="Arial" w:cs="Arial"/>
              </w:rPr>
              <w:br/>
              <w:t>i patriotycznym.</w:t>
            </w:r>
          </w:p>
          <w:p w14:paraId="393A3357" w14:textId="77777777" w:rsidR="00F70EF9" w:rsidRPr="00DB1714" w:rsidRDefault="00F70EF9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8614EC0" w14:textId="7409E25E" w:rsidR="00DC3980" w:rsidRPr="00DB1714" w:rsidRDefault="00F70EF9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A</w:t>
            </w:r>
            <w:r w:rsidR="00DC3980" w:rsidRPr="00DB1714">
              <w:rPr>
                <w:rFonts w:ascii="Arial" w:hAnsi="Arial" w:cs="Arial"/>
              </w:rPr>
              <w:t xml:space="preserve">kademia </w:t>
            </w:r>
            <w:r w:rsidRPr="00DB1714">
              <w:rPr>
                <w:rFonts w:ascii="Arial" w:hAnsi="Arial" w:cs="Arial"/>
              </w:rPr>
              <w:t>z okazji rocznicy</w:t>
            </w:r>
            <w:r w:rsidR="00DC3980" w:rsidRPr="00DB1714">
              <w:rPr>
                <w:rFonts w:ascii="Arial" w:hAnsi="Arial" w:cs="Arial"/>
              </w:rPr>
              <w:t xml:space="preserve"> odzyskania przez Polskę niepodległości -</w:t>
            </w:r>
            <w:r w:rsidRPr="00DB1714">
              <w:rPr>
                <w:rFonts w:ascii="Arial" w:hAnsi="Arial" w:cs="Arial"/>
              </w:rPr>
              <w:t xml:space="preserve"> </w:t>
            </w:r>
            <w:r w:rsidR="00DC3980" w:rsidRPr="00DB1714">
              <w:rPr>
                <w:rFonts w:ascii="Arial" w:hAnsi="Arial" w:cs="Arial"/>
              </w:rPr>
              <w:t>wspólne śpiewanie hymnu narodowego</w:t>
            </w:r>
            <w:r w:rsidRPr="00DB1714">
              <w:rPr>
                <w:rFonts w:ascii="Arial" w:hAnsi="Arial" w:cs="Arial"/>
              </w:rPr>
              <w:t>, program słowno-muzyczny</w:t>
            </w:r>
            <w:r w:rsidR="00DC3980" w:rsidRPr="00DB1714">
              <w:rPr>
                <w:rFonts w:ascii="Arial" w:hAnsi="Arial" w:cs="Arial"/>
              </w:rPr>
              <w:t>.</w:t>
            </w:r>
          </w:p>
          <w:p w14:paraId="7817179A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5A20795" w14:textId="3BD8780D" w:rsidR="002E51FC" w:rsidRPr="00DB1714" w:rsidRDefault="00F70EF9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Poznawanie kultur</w:t>
            </w:r>
            <w:r w:rsidR="002E51FC" w:rsidRPr="00DB1714">
              <w:rPr>
                <w:rFonts w:ascii="Arial" w:hAnsi="Arial" w:cs="Arial"/>
              </w:rPr>
              <w:t xml:space="preserve">y i tradycji </w:t>
            </w:r>
            <w:r w:rsidR="00E40877">
              <w:rPr>
                <w:rFonts w:ascii="Arial" w:hAnsi="Arial" w:cs="Arial"/>
              </w:rPr>
              <w:t>swojego regionu</w:t>
            </w:r>
            <w:r w:rsidRPr="00DB1714">
              <w:rPr>
                <w:rFonts w:ascii="Arial" w:hAnsi="Arial" w:cs="Arial"/>
              </w:rPr>
              <w:t xml:space="preserve"> –</w:t>
            </w:r>
            <w:r w:rsidR="002E51FC" w:rsidRPr="00DB1714">
              <w:rPr>
                <w:rFonts w:ascii="Arial" w:hAnsi="Arial" w:cs="Arial"/>
              </w:rPr>
              <w:t xml:space="preserve"> prezentacje multimedialne, albumy, zdjęcia, filmy </w:t>
            </w:r>
            <w:r w:rsidR="00BA0FDE">
              <w:rPr>
                <w:rFonts w:ascii="Arial" w:hAnsi="Arial" w:cs="Arial"/>
              </w:rPr>
              <w:t xml:space="preserve">przyrodnicze, </w:t>
            </w:r>
            <w:r w:rsidR="002E51FC" w:rsidRPr="00DB1714">
              <w:rPr>
                <w:rFonts w:ascii="Arial" w:hAnsi="Arial" w:cs="Arial"/>
              </w:rPr>
              <w:t>podróżnicze i edukacyjne.</w:t>
            </w:r>
          </w:p>
          <w:p w14:paraId="6A22ADB0" w14:textId="77777777" w:rsidR="002E51FC" w:rsidRPr="00DB1714" w:rsidRDefault="002E51F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AE6BA4B" w14:textId="7EA0B9DE" w:rsidR="002E51FC" w:rsidRPr="00DB1714" w:rsidRDefault="00E40877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2E51FC" w:rsidRPr="00DB1714">
              <w:rPr>
                <w:rFonts w:ascii="Arial" w:hAnsi="Arial" w:cs="Arial"/>
              </w:rPr>
              <w:t xml:space="preserve">Wspomnienia z wakacji / z podróży” – zajęcia metodami aktywizującymi, wykorzystujące doświadczenia i wiedzę dzieci </w:t>
            </w:r>
            <w:r w:rsidR="00C400EE" w:rsidRPr="00DB1714">
              <w:rPr>
                <w:rFonts w:ascii="Arial" w:hAnsi="Arial" w:cs="Arial"/>
              </w:rPr>
              <w:t xml:space="preserve">z podróży do innych krajów i po Polsce </w:t>
            </w:r>
            <w:r w:rsidR="002E51FC" w:rsidRPr="00DB1714">
              <w:rPr>
                <w:rFonts w:ascii="Arial" w:hAnsi="Arial" w:cs="Arial"/>
              </w:rPr>
              <w:t>(aktywność językowa, ruchowa, plastyczna, muzyczna)</w:t>
            </w:r>
          </w:p>
          <w:p w14:paraId="2962D5DE" w14:textId="77777777" w:rsidR="002E51FC" w:rsidRPr="00DB1714" w:rsidRDefault="002E51FC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2B4A5CB" w14:textId="5FCDB60B" w:rsidR="00DC3980" w:rsidRPr="00DB1714" w:rsidRDefault="002E51F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W</w:t>
            </w:r>
            <w:r w:rsidR="00DC3980" w:rsidRPr="00DB1714">
              <w:rPr>
                <w:rFonts w:ascii="Arial" w:hAnsi="Arial" w:cs="Arial"/>
              </w:rPr>
              <w:t>yciecz</w:t>
            </w:r>
            <w:r w:rsidRPr="00DB1714">
              <w:rPr>
                <w:rFonts w:ascii="Arial" w:hAnsi="Arial" w:cs="Arial"/>
              </w:rPr>
              <w:t>ki</w:t>
            </w:r>
            <w:r w:rsidR="00DC3980" w:rsidRPr="00DB1714">
              <w:rPr>
                <w:rFonts w:ascii="Arial" w:hAnsi="Arial" w:cs="Arial"/>
              </w:rPr>
              <w:t xml:space="preserve"> edukacyjn</w:t>
            </w:r>
            <w:r w:rsidRPr="00DB1714">
              <w:rPr>
                <w:rFonts w:ascii="Arial" w:hAnsi="Arial" w:cs="Arial"/>
              </w:rPr>
              <w:t>e</w:t>
            </w:r>
            <w:r w:rsidR="00DC3980" w:rsidRPr="00DB1714">
              <w:rPr>
                <w:rFonts w:ascii="Arial" w:hAnsi="Arial" w:cs="Arial"/>
              </w:rPr>
              <w:t xml:space="preserve">, poznawanie </w:t>
            </w:r>
            <w:r w:rsidRPr="00DB1714">
              <w:rPr>
                <w:rFonts w:ascii="Arial" w:hAnsi="Arial" w:cs="Arial"/>
              </w:rPr>
              <w:t xml:space="preserve">elementów charakterystycznych </w:t>
            </w:r>
            <w:r w:rsidR="00E40877">
              <w:rPr>
                <w:rFonts w:ascii="Arial" w:hAnsi="Arial" w:cs="Arial"/>
              </w:rPr>
              <w:t>regionu i miejsca zamieszkania dziecka</w:t>
            </w:r>
            <w:r w:rsidR="00DC3980" w:rsidRPr="00DB1714">
              <w:rPr>
                <w:rFonts w:ascii="Arial" w:hAnsi="Arial" w:cs="Arial"/>
              </w:rPr>
              <w:t xml:space="preserve"> – muzyka, malarstwo, sztuka, kultura regionalna, literatura dziecięca, obiekty architektury</w:t>
            </w:r>
            <w:r w:rsidRPr="00DB1714">
              <w:rPr>
                <w:rFonts w:ascii="Arial" w:hAnsi="Arial" w:cs="Arial"/>
              </w:rPr>
              <w:t>, postaci historyczne.</w:t>
            </w:r>
            <w:r w:rsidR="00B75B23">
              <w:rPr>
                <w:rFonts w:ascii="Arial" w:hAnsi="Arial" w:cs="Arial"/>
              </w:rPr>
              <w:t xml:space="preserve"> </w:t>
            </w:r>
          </w:p>
          <w:p w14:paraId="4F808180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FF4DD66" w14:textId="3DD282CE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lastRenderedPageBreak/>
              <w:t>„</w:t>
            </w:r>
            <w:r w:rsidR="00F70DBA" w:rsidRPr="00DB1714">
              <w:rPr>
                <w:rFonts w:ascii="Arial" w:hAnsi="Arial" w:cs="Arial"/>
              </w:rPr>
              <w:t>Wybitni Polacy</w:t>
            </w:r>
            <w:r w:rsidRPr="00DB1714">
              <w:rPr>
                <w:rFonts w:ascii="Arial" w:hAnsi="Arial" w:cs="Arial"/>
              </w:rPr>
              <w:t xml:space="preserve">” – poznanie wybranych </w:t>
            </w:r>
            <w:r w:rsidR="00F70DBA" w:rsidRPr="00DB1714">
              <w:rPr>
                <w:rFonts w:ascii="Arial" w:hAnsi="Arial" w:cs="Arial"/>
              </w:rPr>
              <w:t xml:space="preserve">postaci </w:t>
            </w:r>
            <w:r w:rsidR="00B23A2A">
              <w:rPr>
                <w:rFonts w:ascii="Arial" w:hAnsi="Arial" w:cs="Arial"/>
              </w:rPr>
              <w:t xml:space="preserve">polskich </w:t>
            </w:r>
            <w:r w:rsidRPr="00DB1714">
              <w:rPr>
                <w:rFonts w:ascii="Arial" w:hAnsi="Arial" w:cs="Arial"/>
              </w:rPr>
              <w:t>wynalaz</w:t>
            </w:r>
            <w:r w:rsidR="00F70DBA" w:rsidRPr="00DB1714">
              <w:rPr>
                <w:rFonts w:ascii="Arial" w:hAnsi="Arial" w:cs="Arial"/>
              </w:rPr>
              <w:t>c</w:t>
            </w:r>
            <w:r w:rsidRPr="00DB1714">
              <w:rPr>
                <w:rFonts w:ascii="Arial" w:hAnsi="Arial" w:cs="Arial"/>
              </w:rPr>
              <w:t xml:space="preserve">ów i twórców </w:t>
            </w:r>
            <w:r w:rsidR="00B23A2A">
              <w:rPr>
                <w:rFonts w:ascii="Arial" w:hAnsi="Arial" w:cs="Arial"/>
              </w:rPr>
              <w:t>– budowanie tożsamości i dumy z bycia Polakiem</w:t>
            </w:r>
          </w:p>
          <w:p w14:paraId="3FDE59FC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63D78CF" w14:textId="21F5541F" w:rsidR="00DC3980" w:rsidRDefault="0096772D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„Bajki i baśnie </w:t>
            </w:r>
            <w:r w:rsidR="00E40877">
              <w:rPr>
                <w:rFonts w:ascii="Arial" w:hAnsi="Arial" w:cs="Arial"/>
              </w:rPr>
              <w:t>polskie</w:t>
            </w:r>
            <w:r w:rsidRPr="00DB1714">
              <w:rPr>
                <w:rFonts w:ascii="Arial" w:hAnsi="Arial" w:cs="Arial"/>
              </w:rPr>
              <w:t xml:space="preserve">” - </w:t>
            </w:r>
            <w:r w:rsidR="00DC3980" w:rsidRPr="00DB1714">
              <w:rPr>
                <w:rFonts w:ascii="Arial" w:hAnsi="Arial" w:cs="Arial"/>
              </w:rPr>
              <w:t>pozna</w:t>
            </w:r>
            <w:r w:rsidRPr="00DB1714">
              <w:rPr>
                <w:rFonts w:ascii="Arial" w:hAnsi="Arial" w:cs="Arial"/>
              </w:rPr>
              <w:t>wa</w:t>
            </w:r>
            <w:r w:rsidR="00DC3980" w:rsidRPr="00DB1714">
              <w:rPr>
                <w:rFonts w:ascii="Arial" w:hAnsi="Arial" w:cs="Arial"/>
              </w:rPr>
              <w:t xml:space="preserve">nie </w:t>
            </w:r>
            <w:r w:rsidRPr="00DB1714">
              <w:rPr>
                <w:rFonts w:ascii="Arial" w:hAnsi="Arial" w:cs="Arial"/>
              </w:rPr>
              <w:t>polskiej literatury dziecięcej, w formie książkowej, audiobooków, filmów dla dzieci</w:t>
            </w:r>
            <w:r w:rsidR="00DC3980" w:rsidRPr="00DB1714">
              <w:rPr>
                <w:rFonts w:ascii="Arial" w:hAnsi="Arial" w:cs="Arial"/>
              </w:rPr>
              <w:t>.</w:t>
            </w:r>
          </w:p>
          <w:p w14:paraId="7ACF71CF" w14:textId="77777777" w:rsidR="00E40877" w:rsidRPr="00DB1714" w:rsidRDefault="00E40877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5A76B06" w14:textId="6D718779" w:rsidR="001C5337" w:rsidRDefault="001C5337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Spotkania z</w:t>
            </w:r>
            <w:r w:rsidR="00E40877">
              <w:rPr>
                <w:rFonts w:ascii="Arial" w:hAnsi="Arial" w:cs="Arial"/>
              </w:rPr>
              <w:t xml:space="preserve"> lokalnymi </w:t>
            </w:r>
            <w:r w:rsidRPr="00DB1714">
              <w:rPr>
                <w:rFonts w:ascii="Arial" w:hAnsi="Arial" w:cs="Arial"/>
              </w:rPr>
              <w:t xml:space="preserve">twórcami </w:t>
            </w:r>
            <w:r w:rsidR="00E40877">
              <w:rPr>
                <w:rFonts w:ascii="Arial" w:hAnsi="Arial" w:cs="Arial"/>
              </w:rPr>
              <w:t xml:space="preserve">i ciekawymi ludźmi </w:t>
            </w:r>
            <w:r w:rsidRPr="00DB1714">
              <w:rPr>
                <w:rFonts w:ascii="Arial" w:hAnsi="Arial" w:cs="Arial"/>
              </w:rPr>
              <w:t xml:space="preserve">– </w:t>
            </w:r>
            <w:r w:rsidR="00E40877">
              <w:rPr>
                <w:rFonts w:ascii="Arial" w:hAnsi="Arial" w:cs="Arial"/>
              </w:rPr>
              <w:t xml:space="preserve">gromadzenie informacji o nich i ich twórczości działalności – w formie </w:t>
            </w:r>
            <w:proofErr w:type="spellStart"/>
            <w:r w:rsidR="0095716C">
              <w:rPr>
                <w:rFonts w:ascii="Arial" w:hAnsi="Arial" w:cs="Arial"/>
              </w:rPr>
              <w:t>lapbooka</w:t>
            </w:r>
            <w:proofErr w:type="spellEnd"/>
            <w:r w:rsidRPr="00DB1714">
              <w:rPr>
                <w:rFonts w:ascii="Arial" w:hAnsi="Arial" w:cs="Arial"/>
              </w:rPr>
              <w:t>.</w:t>
            </w:r>
          </w:p>
          <w:p w14:paraId="56C766C1" w14:textId="77777777" w:rsidR="001F1AB6" w:rsidRDefault="001F1AB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0F1985F" w14:textId="02ECF84F" w:rsidR="001F1AB6" w:rsidRPr="00DB1714" w:rsidRDefault="001F1AB6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„Uczymy się demokracji” – nauka wspólnego dokonywania wyborów i podejmowania decyzji, przeprowadzenie wyborów w kilku sprawach</w:t>
            </w:r>
            <w:r w:rsidR="00B75B23">
              <w:rPr>
                <w:rFonts w:ascii="Arial" w:hAnsi="Arial" w:cs="Arial"/>
              </w:rPr>
              <w:t xml:space="preserve"> – np.</w:t>
            </w:r>
            <w:r>
              <w:rPr>
                <w:rFonts w:ascii="Arial" w:hAnsi="Arial" w:cs="Arial"/>
              </w:rPr>
              <w:t xml:space="preserve"> gdzie udamy się na spacer, kogo zaprosimy do naszego przedszkola</w:t>
            </w:r>
            <w:r w:rsidR="00B75B23">
              <w:rPr>
                <w:rFonts w:ascii="Arial" w:hAnsi="Arial" w:cs="Arial"/>
              </w:rPr>
              <w:t xml:space="preserve"> itp. </w:t>
            </w:r>
          </w:p>
          <w:p w14:paraId="54A88641" w14:textId="77777777" w:rsidR="005E7AFA" w:rsidRDefault="005E7AFA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D564155" w14:textId="77777777" w:rsidR="001F1AB6" w:rsidRDefault="001F1AB6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Cykl zajęć „Śladami bohaterów” – odkrywanie śladów po osobach istotnych dla społeczności lokalnej i historii Polski.</w:t>
            </w:r>
          </w:p>
          <w:p w14:paraId="244E7873" w14:textId="77777777" w:rsidR="001F1AB6" w:rsidRDefault="001F1AB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5F4893D" w14:textId="094AD687" w:rsidR="001F1AB6" w:rsidRDefault="001F1AB6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Stworzenie ma</w:t>
            </w:r>
            <w:r w:rsidR="00B75B23">
              <w:rPr>
                <w:rFonts w:ascii="Arial" w:hAnsi="Arial" w:cs="Arial"/>
              </w:rPr>
              <w:t>py „Ważne miejsca w mojej miejscowości</w:t>
            </w:r>
            <w:r>
              <w:rPr>
                <w:rFonts w:ascii="Arial" w:hAnsi="Arial" w:cs="Arial"/>
              </w:rPr>
              <w:t>” – zajęcia terenowe.</w:t>
            </w:r>
          </w:p>
          <w:p w14:paraId="41CF3CC5" w14:textId="3AE7DB80" w:rsidR="001F1AB6" w:rsidRPr="00DB1714" w:rsidRDefault="001F1AB6" w:rsidP="00BA211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24911" w14:textId="77777777" w:rsidR="00F35951" w:rsidRDefault="00F35951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65B2171" w14:textId="61E4021F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nauczyciele grup</w:t>
            </w:r>
          </w:p>
          <w:p w14:paraId="311EB7A8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987C436" w14:textId="77777777" w:rsidR="00F70EF9" w:rsidRPr="00DB1714" w:rsidRDefault="00F70EF9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5A9732D" w14:textId="77777777" w:rsidR="00F70EF9" w:rsidRPr="00DB1714" w:rsidRDefault="00F70EF9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2786613" w14:textId="687F45E6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dyrektor</w:t>
            </w:r>
          </w:p>
          <w:p w14:paraId="5FF0A9A9" w14:textId="5FD18C34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nauczyciele</w:t>
            </w:r>
            <w:r w:rsidR="00F70EF9" w:rsidRPr="00DB1714">
              <w:rPr>
                <w:rFonts w:ascii="Arial" w:hAnsi="Arial" w:cs="Arial"/>
              </w:rPr>
              <w:t xml:space="preserve"> </w:t>
            </w:r>
            <w:r w:rsidR="002E51FC" w:rsidRPr="00DB1714">
              <w:rPr>
                <w:rFonts w:ascii="Arial" w:hAnsi="Arial" w:cs="Arial"/>
              </w:rPr>
              <w:t xml:space="preserve">grup </w:t>
            </w:r>
            <w:r w:rsidR="00F70EF9" w:rsidRPr="00DB1714">
              <w:rPr>
                <w:rFonts w:ascii="Arial" w:hAnsi="Arial" w:cs="Arial"/>
              </w:rPr>
              <w:t>6-l.</w:t>
            </w:r>
          </w:p>
          <w:p w14:paraId="2EA9B288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CB16929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nauczyciele </w:t>
            </w:r>
          </w:p>
          <w:p w14:paraId="15699BF9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F915183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4F0CEF4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5C9E679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nauczyciele </w:t>
            </w:r>
          </w:p>
          <w:p w14:paraId="4D9B8693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grup</w:t>
            </w:r>
          </w:p>
          <w:p w14:paraId="62868E57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F0F90BF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330D3DD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33CB561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nauczyciele grup </w:t>
            </w:r>
            <w:r w:rsidRPr="00DB1714">
              <w:rPr>
                <w:rFonts w:ascii="Arial" w:hAnsi="Arial" w:cs="Arial"/>
              </w:rPr>
              <w:br/>
              <w:t>4, 5 i 6 l.</w:t>
            </w:r>
          </w:p>
          <w:p w14:paraId="3B0719E3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A78F687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D966373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8369911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B9F7AEA" w14:textId="77777777" w:rsidR="00560AB4" w:rsidRDefault="00560AB4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7BF0928" w14:textId="7BA09C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lastRenderedPageBreak/>
              <w:t xml:space="preserve">nauczyciele </w:t>
            </w:r>
          </w:p>
          <w:p w14:paraId="42F8F8FD" w14:textId="7F6D9ACB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grup </w:t>
            </w:r>
            <w:r w:rsidR="00707C3A" w:rsidRPr="00DB1714">
              <w:rPr>
                <w:rFonts w:ascii="Arial" w:hAnsi="Arial" w:cs="Arial"/>
              </w:rPr>
              <w:t>5-6 l.</w:t>
            </w:r>
          </w:p>
          <w:p w14:paraId="72AEDFF4" w14:textId="77777777" w:rsidR="0096772D" w:rsidRDefault="0096772D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924CDD2" w14:textId="77777777" w:rsidR="00B23A2A" w:rsidRPr="00DB1714" w:rsidRDefault="00B23A2A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5E255EC" w14:textId="77777777" w:rsidR="0096772D" w:rsidRPr="00DB1714" w:rsidRDefault="0096772D" w:rsidP="0096772D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nauczyciele </w:t>
            </w:r>
          </w:p>
          <w:p w14:paraId="297ED460" w14:textId="77777777" w:rsidR="0096772D" w:rsidRPr="00DB1714" w:rsidRDefault="0096772D" w:rsidP="0096772D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grup</w:t>
            </w:r>
          </w:p>
          <w:p w14:paraId="61F39F51" w14:textId="77777777" w:rsidR="001C5337" w:rsidRPr="00DB1714" w:rsidRDefault="001C5337" w:rsidP="0096772D">
            <w:pPr>
              <w:spacing w:line="276" w:lineRule="auto"/>
              <w:rPr>
                <w:rFonts w:ascii="Arial" w:hAnsi="Arial" w:cs="Arial"/>
              </w:rPr>
            </w:pPr>
          </w:p>
          <w:p w14:paraId="317BF8B1" w14:textId="77777777" w:rsidR="001C5337" w:rsidRPr="00DB1714" w:rsidRDefault="001C5337" w:rsidP="0096772D">
            <w:pPr>
              <w:spacing w:line="276" w:lineRule="auto"/>
              <w:rPr>
                <w:rFonts w:ascii="Arial" w:hAnsi="Arial" w:cs="Arial"/>
              </w:rPr>
            </w:pPr>
          </w:p>
          <w:p w14:paraId="3716C562" w14:textId="1021C3BF" w:rsidR="001C5337" w:rsidRPr="00DB1714" w:rsidRDefault="001C5337" w:rsidP="0096772D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nauczyciele 5-6 l.</w:t>
            </w:r>
          </w:p>
          <w:p w14:paraId="03953D16" w14:textId="77777777" w:rsidR="001C5337" w:rsidRDefault="001C5337" w:rsidP="0096772D">
            <w:pPr>
              <w:spacing w:line="276" w:lineRule="auto"/>
              <w:rPr>
                <w:rFonts w:ascii="Arial" w:hAnsi="Arial" w:cs="Arial"/>
              </w:rPr>
            </w:pPr>
          </w:p>
          <w:p w14:paraId="4F3829B3" w14:textId="77777777" w:rsidR="001F1AB6" w:rsidRDefault="001F1AB6" w:rsidP="0096772D">
            <w:pPr>
              <w:spacing w:line="276" w:lineRule="auto"/>
              <w:rPr>
                <w:rFonts w:ascii="Arial" w:hAnsi="Arial" w:cs="Arial"/>
              </w:rPr>
            </w:pPr>
          </w:p>
          <w:p w14:paraId="1C4345E9" w14:textId="77777777" w:rsidR="001F1AB6" w:rsidRDefault="001F1AB6" w:rsidP="0096772D">
            <w:pPr>
              <w:spacing w:line="276" w:lineRule="auto"/>
              <w:rPr>
                <w:rFonts w:ascii="Arial" w:hAnsi="Arial" w:cs="Arial"/>
              </w:rPr>
            </w:pPr>
          </w:p>
          <w:p w14:paraId="05177F47" w14:textId="77777777" w:rsidR="001F1AB6" w:rsidRDefault="001F1AB6" w:rsidP="009677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nauczycielki grup 6 l.</w:t>
            </w:r>
          </w:p>
          <w:p w14:paraId="02F0B7E6" w14:textId="77777777" w:rsidR="001F1AB6" w:rsidRDefault="001F1AB6" w:rsidP="0096772D">
            <w:pPr>
              <w:spacing w:line="276" w:lineRule="auto"/>
              <w:rPr>
                <w:rFonts w:ascii="Arial" w:hAnsi="Arial" w:cs="Arial"/>
              </w:rPr>
            </w:pPr>
          </w:p>
          <w:p w14:paraId="08856B6A" w14:textId="77777777" w:rsidR="001F1AB6" w:rsidRDefault="001F1AB6" w:rsidP="0096772D">
            <w:pPr>
              <w:spacing w:line="276" w:lineRule="auto"/>
              <w:rPr>
                <w:rFonts w:ascii="Arial" w:hAnsi="Arial" w:cs="Arial"/>
              </w:rPr>
            </w:pPr>
          </w:p>
          <w:p w14:paraId="39AC0B1F" w14:textId="77777777" w:rsidR="001F1AB6" w:rsidRDefault="001F1AB6" w:rsidP="0096772D">
            <w:pPr>
              <w:spacing w:line="276" w:lineRule="auto"/>
              <w:rPr>
                <w:rFonts w:ascii="Arial" w:hAnsi="Arial" w:cs="Arial"/>
              </w:rPr>
            </w:pPr>
          </w:p>
          <w:p w14:paraId="0C149617" w14:textId="77777777" w:rsidR="001F1AB6" w:rsidRDefault="001F1AB6" w:rsidP="0096772D">
            <w:pPr>
              <w:spacing w:line="276" w:lineRule="auto"/>
              <w:rPr>
                <w:rFonts w:ascii="Arial" w:hAnsi="Arial" w:cs="Arial"/>
              </w:rPr>
            </w:pPr>
          </w:p>
          <w:p w14:paraId="1F9C9666" w14:textId="77777777" w:rsidR="001F1AB6" w:rsidRDefault="001F1AB6" w:rsidP="009677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nauczycielki wszystkich grup</w:t>
            </w:r>
          </w:p>
          <w:p w14:paraId="75C79E05" w14:textId="77777777" w:rsidR="001F1AB6" w:rsidRDefault="001F1AB6" w:rsidP="0096772D">
            <w:pPr>
              <w:spacing w:line="276" w:lineRule="auto"/>
              <w:rPr>
                <w:rFonts w:ascii="Arial" w:hAnsi="Arial" w:cs="Arial"/>
              </w:rPr>
            </w:pPr>
          </w:p>
          <w:p w14:paraId="32527D91" w14:textId="77777777" w:rsidR="001F1AB6" w:rsidRDefault="001F1AB6" w:rsidP="0096772D">
            <w:pPr>
              <w:spacing w:line="276" w:lineRule="auto"/>
              <w:rPr>
                <w:rFonts w:ascii="Arial" w:hAnsi="Arial" w:cs="Arial"/>
              </w:rPr>
            </w:pPr>
          </w:p>
          <w:p w14:paraId="06CF0D1D" w14:textId="09A38CE6" w:rsidR="001F1AB6" w:rsidRPr="00DB1714" w:rsidRDefault="001F1AB6" w:rsidP="009677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nauczycielki grup 5-6 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EDC0" w14:textId="77777777" w:rsidR="00F35951" w:rsidRDefault="00F35951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036D33F" w14:textId="3906C7D4" w:rsidR="00DC3980" w:rsidRPr="00DB1714" w:rsidRDefault="00F70EF9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w ciągu roku</w:t>
            </w:r>
          </w:p>
          <w:p w14:paraId="6252FD30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56F06D6" w14:textId="77777777" w:rsidR="00F70EF9" w:rsidRPr="00DB1714" w:rsidRDefault="00F70EF9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69D9817" w14:textId="77777777" w:rsidR="00F70EF9" w:rsidRPr="00DB1714" w:rsidRDefault="00F70EF9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4C80A75" w14:textId="77DB140B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XI 202</w:t>
            </w:r>
            <w:r w:rsidR="008E7655">
              <w:rPr>
                <w:rFonts w:ascii="Arial" w:hAnsi="Arial" w:cs="Arial"/>
              </w:rPr>
              <w:t>4</w:t>
            </w:r>
          </w:p>
          <w:p w14:paraId="2945F330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B8F3341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FAE3502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93452E3" w14:textId="299F45E0" w:rsidR="00DC3980" w:rsidRPr="00DB1714" w:rsidRDefault="002E51FC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w ciągu roku</w:t>
            </w:r>
          </w:p>
          <w:p w14:paraId="075C9B0C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6B4C0E7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F591178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06E215A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w ciągu roku</w:t>
            </w:r>
          </w:p>
          <w:p w14:paraId="7C02588D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10C17C8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7F8FF30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662C2BC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5D573A0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w ciągu roku</w:t>
            </w:r>
          </w:p>
          <w:p w14:paraId="68C185FB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33DEB9D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984C26C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52381A6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DD14A5F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B2EBFDE" w14:textId="77777777" w:rsidR="00560AB4" w:rsidRDefault="00560AB4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DA2F56D" w14:textId="276FE847" w:rsidR="00DC3980" w:rsidRPr="00DB1714" w:rsidRDefault="0096772D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lastRenderedPageBreak/>
              <w:t>w ciągu roku</w:t>
            </w:r>
          </w:p>
          <w:p w14:paraId="49A77F21" w14:textId="77777777" w:rsidR="00DC3980" w:rsidRPr="00DB1714" w:rsidRDefault="00DC398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AF7737D" w14:textId="77777777" w:rsidR="0096772D" w:rsidRDefault="0096772D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CD748AB" w14:textId="77777777" w:rsidR="00B23A2A" w:rsidRPr="00DB1714" w:rsidRDefault="00B23A2A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21645EC" w14:textId="77777777" w:rsidR="0096772D" w:rsidRPr="00DB1714" w:rsidRDefault="0096772D" w:rsidP="0096772D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w ciągu roku</w:t>
            </w:r>
          </w:p>
          <w:p w14:paraId="6A9DE8BF" w14:textId="77777777" w:rsidR="005E7AFA" w:rsidRPr="00DB1714" w:rsidRDefault="005E7AFA" w:rsidP="0096772D">
            <w:pPr>
              <w:spacing w:line="276" w:lineRule="auto"/>
              <w:rPr>
                <w:rFonts w:ascii="Arial" w:hAnsi="Arial" w:cs="Arial"/>
              </w:rPr>
            </w:pPr>
          </w:p>
          <w:p w14:paraId="3BD7155D" w14:textId="77777777" w:rsidR="001C5337" w:rsidRPr="00DB1714" w:rsidRDefault="001C5337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CB4E936" w14:textId="77777777" w:rsidR="001C5337" w:rsidRPr="00DB1714" w:rsidRDefault="001C5337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2F0E5BD" w14:textId="3A8A9BE5" w:rsidR="001C5337" w:rsidRPr="00DB1714" w:rsidRDefault="001C5337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w ciągu roku</w:t>
            </w:r>
          </w:p>
          <w:p w14:paraId="3D9FDD89" w14:textId="77777777" w:rsidR="001C5337" w:rsidRDefault="001C5337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56F1ED2" w14:textId="77777777" w:rsidR="001F1AB6" w:rsidRDefault="001F1AB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BF31038" w14:textId="77777777" w:rsidR="001F1AB6" w:rsidRDefault="001F1AB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D64805E" w14:textId="77777777" w:rsidR="001F1AB6" w:rsidRDefault="001F1AB6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ciągu roku</w:t>
            </w:r>
          </w:p>
          <w:p w14:paraId="375D0B6C" w14:textId="77777777" w:rsidR="001F1AB6" w:rsidRDefault="001F1AB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1CB3654" w14:textId="77777777" w:rsidR="001F1AB6" w:rsidRDefault="001F1AB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E3C2618" w14:textId="77777777" w:rsidR="001F1AB6" w:rsidRDefault="001F1AB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C41CE4F" w14:textId="77777777" w:rsidR="001F1AB6" w:rsidRDefault="001F1AB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2A41D32" w14:textId="77777777" w:rsidR="001F1AB6" w:rsidRDefault="001F1AB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3428EC3" w14:textId="77777777" w:rsidR="001F1AB6" w:rsidRDefault="001F1AB6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ciągu roku</w:t>
            </w:r>
          </w:p>
          <w:p w14:paraId="1BFC4F58" w14:textId="77777777" w:rsidR="001F1AB6" w:rsidRDefault="001F1AB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BD26303" w14:textId="77777777" w:rsidR="001F1AB6" w:rsidRDefault="001F1AB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7E03F25" w14:textId="77777777" w:rsidR="001F1AB6" w:rsidRDefault="001F1AB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FAE2D49" w14:textId="40FE2805" w:rsidR="001F1AB6" w:rsidRPr="00DB1714" w:rsidRDefault="001F1AB6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ciągu roku</w:t>
            </w:r>
          </w:p>
        </w:tc>
      </w:tr>
      <w:tr w:rsidR="00DB1714" w:rsidRPr="00DB1714" w14:paraId="0EBEF039" w14:textId="77777777" w:rsidTr="00EB217B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0E9D21" w14:textId="77777777" w:rsidR="006248D4" w:rsidRPr="00EB217B" w:rsidRDefault="00ED4260" w:rsidP="0082700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B217B">
              <w:rPr>
                <w:rFonts w:ascii="Arial" w:hAnsi="Arial" w:cs="Arial"/>
                <w:b/>
                <w:bCs/>
              </w:rPr>
              <w:lastRenderedPageBreak/>
              <w:t>Zadanie:</w:t>
            </w:r>
            <w:r w:rsidR="006700C9" w:rsidRPr="00EB217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7A0613B" w14:textId="62528F9C" w:rsidR="00ED4260" w:rsidRPr="005B113B" w:rsidRDefault="00A82420" w:rsidP="00A82420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  <w:r w:rsidRPr="00EB217B">
              <w:rPr>
                <w:rFonts w:ascii="Arial" w:hAnsi="Arial" w:cs="Arial"/>
                <w:b/>
                <w:bCs/>
                <w:lang w:eastAsia="pl-PL"/>
              </w:rPr>
              <w:t xml:space="preserve">Wspieranie dobrostanu dzieci i ich zdrowia psychicznego. Rozwijanie u </w:t>
            </w:r>
            <w:r w:rsidR="005B113B" w:rsidRPr="00EB217B">
              <w:rPr>
                <w:rFonts w:ascii="Arial" w:hAnsi="Arial" w:cs="Arial"/>
                <w:b/>
                <w:bCs/>
                <w:lang w:eastAsia="pl-PL"/>
              </w:rPr>
              <w:t>dzieci</w:t>
            </w:r>
            <w:r w:rsidRPr="00EB217B">
              <w:rPr>
                <w:rFonts w:ascii="Arial" w:hAnsi="Arial" w:cs="Arial"/>
                <w:b/>
                <w:bCs/>
                <w:lang w:eastAsia="pl-PL"/>
              </w:rPr>
              <w:t xml:space="preserve"> empatii </w:t>
            </w:r>
            <w:r w:rsidR="005B113B" w:rsidRPr="00EB217B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EB217B">
              <w:rPr>
                <w:rFonts w:ascii="Arial" w:hAnsi="Arial" w:cs="Arial"/>
                <w:b/>
                <w:bCs/>
                <w:lang w:eastAsia="pl-PL"/>
              </w:rPr>
              <w:t xml:space="preserve">i wrażliwości na potrzeby innych. </w:t>
            </w:r>
            <w:r w:rsidR="005B113B" w:rsidRPr="00EB217B">
              <w:rPr>
                <w:rFonts w:ascii="Arial" w:hAnsi="Arial" w:cs="Arial"/>
                <w:b/>
                <w:bCs/>
                <w:lang w:eastAsia="pl-PL"/>
              </w:rPr>
              <w:t>Rozwijanie</w:t>
            </w:r>
            <w:r w:rsidR="009F2ADB">
              <w:rPr>
                <w:rFonts w:ascii="Arial" w:hAnsi="Arial" w:cs="Arial"/>
                <w:b/>
                <w:bCs/>
                <w:lang w:eastAsia="pl-PL"/>
              </w:rPr>
              <w:t xml:space="preserve"> umiejętności pracy z </w:t>
            </w:r>
            <w:r w:rsidRPr="00EB217B">
              <w:rPr>
                <w:rFonts w:ascii="Arial" w:hAnsi="Arial" w:cs="Arial"/>
                <w:b/>
                <w:bCs/>
                <w:lang w:eastAsia="pl-PL"/>
              </w:rPr>
              <w:t>zespołem zróżnicowanym.</w:t>
            </w:r>
          </w:p>
        </w:tc>
      </w:tr>
      <w:tr w:rsidR="00DB1714" w:rsidRPr="00DB1714" w14:paraId="2428DF71" w14:textId="77777777" w:rsidTr="00F7326C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1281BD" w14:textId="37E39ACE" w:rsidR="00ED4260" w:rsidRPr="00DB1714" w:rsidRDefault="00455F05" w:rsidP="0082700A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Działania i s</w:t>
            </w:r>
            <w:r w:rsidR="00ED4260" w:rsidRPr="00DB1714">
              <w:rPr>
                <w:rFonts w:ascii="Arial" w:hAnsi="Arial" w:cs="Arial"/>
              </w:rPr>
              <w:t>posób</w:t>
            </w:r>
            <w:r w:rsidR="006700C9" w:rsidRPr="00DB1714">
              <w:rPr>
                <w:rFonts w:ascii="Arial" w:hAnsi="Arial" w:cs="Arial"/>
              </w:rPr>
              <w:t xml:space="preserve"> </w:t>
            </w:r>
            <w:r w:rsidR="00ED4260" w:rsidRPr="00DB1714">
              <w:rPr>
                <w:rFonts w:ascii="Arial" w:hAnsi="Arial" w:cs="Arial"/>
              </w:rPr>
              <w:t>realizacji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0810FE" w14:textId="77777777" w:rsidR="00ED4260" w:rsidRPr="00DB1714" w:rsidRDefault="00ED4260" w:rsidP="0082700A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Realizatorzy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80B83D" w14:textId="77777777" w:rsidR="00ED4260" w:rsidRPr="00DB1714" w:rsidRDefault="00ED4260" w:rsidP="0082700A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Termin</w:t>
            </w:r>
          </w:p>
        </w:tc>
      </w:tr>
      <w:tr w:rsidR="00DB1714" w:rsidRPr="00DB1714" w14:paraId="2341049F" w14:textId="77777777" w:rsidTr="00F7326C">
        <w:trPr>
          <w:trHeight w:val="93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6A77" w14:textId="77777777" w:rsidR="00B75B23" w:rsidRDefault="00B75B23" w:rsidP="00C70961">
            <w:pPr>
              <w:spacing w:line="276" w:lineRule="auto"/>
              <w:rPr>
                <w:rFonts w:ascii="Arial" w:hAnsi="Arial" w:cs="Arial"/>
              </w:rPr>
            </w:pPr>
          </w:p>
          <w:p w14:paraId="3C6A0C0D" w14:textId="589EB7B4" w:rsidR="00C70961" w:rsidRPr="00DB1714" w:rsidRDefault="00A76096" w:rsidP="00C7096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Wspieranie </w:t>
            </w:r>
            <w:r w:rsidR="00C70961" w:rsidRPr="00DB1714">
              <w:rPr>
                <w:rFonts w:ascii="Arial" w:hAnsi="Arial" w:cs="Arial"/>
              </w:rPr>
              <w:t xml:space="preserve">rodziców </w:t>
            </w:r>
            <w:r>
              <w:rPr>
                <w:rFonts w:ascii="Arial" w:hAnsi="Arial" w:cs="Arial"/>
              </w:rPr>
              <w:t xml:space="preserve">w procesie </w:t>
            </w:r>
            <w:r w:rsidR="00C70961" w:rsidRPr="00DB1714">
              <w:rPr>
                <w:rFonts w:ascii="Arial" w:hAnsi="Arial" w:cs="Arial"/>
              </w:rPr>
              <w:t>wychowawcz</w:t>
            </w:r>
            <w:r>
              <w:rPr>
                <w:rFonts w:ascii="Arial" w:hAnsi="Arial" w:cs="Arial"/>
              </w:rPr>
              <w:t xml:space="preserve">ym – organizacja warsztatów umiejętności wychowawczych </w:t>
            </w:r>
            <w:r w:rsidR="00EB217B">
              <w:rPr>
                <w:rFonts w:ascii="Arial" w:hAnsi="Arial" w:cs="Arial"/>
              </w:rPr>
              <w:br/>
            </w:r>
            <w:r w:rsidR="00BA0FDE">
              <w:rPr>
                <w:rFonts w:ascii="Arial" w:hAnsi="Arial" w:cs="Arial"/>
              </w:rPr>
              <w:t xml:space="preserve">i tematycznych: </w:t>
            </w:r>
            <w:r>
              <w:rPr>
                <w:rFonts w:ascii="Arial" w:hAnsi="Arial" w:cs="Arial"/>
              </w:rPr>
              <w:t>„Prawo dzieci do wypoczynku”</w:t>
            </w:r>
            <w:r w:rsidR="00C70961" w:rsidRPr="00DB1714">
              <w:rPr>
                <w:rFonts w:ascii="Arial" w:hAnsi="Arial" w:cs="Arial"/>
              </w:rPr>
              <w:t>.</w:t>
            </w:r>
          </w:p>
          <w:p w14:paraId="4B5D1561" w14:textId="77777777" w:rsidR="00C70961" w:rsidRPr="00DB1714" w:rsidRDefault="00C70961" w:rsidP="00C70961">
            <w:pPr>
              <w:spacing w:line="276" w:lineRule="auto"/>
              <w:rPr>
                <w:rFonts w:ascii="Arial" w:hAnsi="Arial" w:cs="Arial"/>
              </w:rPr>
            </w:pPr>
          </w:p>
          <w:p w14:paraId="15F1D1EE" w14:textId="634B6C97" w:rsidR="00C70961" w:rsidRPr="00DB1714" w:rsidRDefault="00C70961" w:rsidP="00C70961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Organizowanie spotkań i zajęć otwartych </w:t>
            </w:r>
            <w:r w:rsidR="009436FB" w:rsidRPr="00DB1714">
              <w:rPr>
                <w:rFonts w:ascii="Arial" w:hAnsi="Arial" w:cs="Arial"/>
              </w:rPr>
              <w:t>dla</w:t>
            </w:r>
            <w:r w:rsidRPr="00DB1714">
              <w:rPr>
                <w:rFonts w:ascii="Arial" w:hAnsi="Arial" w:cs="Arial"/>
              </w:rPr>
              <w:t xml:space="preserve"> rodziców, przy okazji ważnych momentów w życiu przedszkola </w:t>
            </w:r>
            <w:r w:rsidR="009436FB" w:rsidRPr="00DB1714">
              <w:rPr>
                <w:rFonts w:ascii="Arial" w:hAnsi="Arial" w:cs="Arial"/>
              </w:rPr>
              <w:br/>
            </w:r>
            <w:r w:rsidRPr="00DB1714">
              <w:rPr>
                <w:rFonts w:ascii="Arial" w:hAnsi="Arial" w:cs="Arial"/>
              </w:rPr>
              <w:t>i rodziny – święta, uroczystości przedszkolne.</w:t>
            </w:r>
          </w:p>
          <w:p w14:paraId="790F5280" w14:textId="77777777" w:rsidR="00C70961" w:rsidRPr="00DB1714" w:rsidRDefault="00C70961" w:rsidP="00C70961">
            <w:pPr>
              <w:spacing w:line="276" w:lineRule="auto"/>
              <w:rPr>
                <w:rFonts w:ascii="Arial" w:hAnsi="Arial" w:cs="Arial"/>
              </w:rPr>
            </w:pPr>
          </w:p>
          <w:p w14:paraId="794B9FA8" w14:textId="3AD199F8" w:rsidR="006D6205" w:rsidRPr="00DB1714" w:rsidRDefault="00D47030" w:rsidP="00D47030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„</w:t>
            </w:r>
            <w:r w:rsidR="00F31001" w:rsidRPr="00DB1714">
              <w:rPr>
                <w:rFonts w:ascii="Arial" w:hAnsi="Arial" w:cs="Arial"/>
              </w:rPr>
              <w:t xml:space="preserve">Wiem, co znaczy </w:t>
            </w:r>
            <w:r w:rsidR="00A76096">
              <w:rPr>
                <w:rFonts w:ascii="Arial" w:hAnsi="Arial" w:cs="Arial"/>
              </w:rPr>
              <w:t>empatia</w:t>
            </w:r>
            <w:r w:rsidRPr="00DB1714">
              <w:rPr>
                <w:rFonts w:ascii="Arial" w:hAnsi="Arial" w:cs="Arial"/>
              </w:rPr>
              <w:t xml:space="preserve">” – wprowadzanie dziecka </w:t>
            </w:r>
            <w:r w:rsidR="00455F05" w:rsidRPr="00DB1714">
              <w:rPr>
                <w:rFonts w:ascii="Arial" w:hAnsi="Arial" w:cs="Arial"/>
              </w:rPr>
              <w:br/>
            </w:r>
            <w:r w:rsidRPr="00DB1714">
              <w:rPr>
                <w:rFonts w:ascii="Arial" w:hAnsi="Arial" w:cs="Arial"/>
              </w:rPr>
              <w:t>w świat pozytywnych wartości</w:t>
            </w:r>
            <w:r w:rsidR="00A76096">
              <w:rPr>
                <w:rFonts w:ascii="Arial" w:hAnsi="Arial" w:cs="Arial"/>
              </w:rPr>
              <w:t xml:space="preserve">, kształtowanie postawy życzliwości i wrażliwości na potrzeby innych – udział </w:t>
            </w:r>
            <w:r w:rsidR="00A76096">
              <w:rPr>
                <w:rFonts w:ascii="Arial" w:hAnsi="Arial" w:cs="Arial"/>
              </w:rPr>
              <w:br/>
              <w:t>w akcjach pomocowych</w:t>
            </w:r>
          </w:p>
          <w:p w14:paraId="52869236" w14:textId="77777777" w:rsidR="00B125E6" w:rsidRPr="00DB1714" w:rsidRDefault="00B125E6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23F206A6" w14:textId="1853F0B5" w:rsidR="00B125E6" w:rsidRPr="00DB1714" w:rsidRDefault="00B125E6" w:rsidP="00D47030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Stworzenie grupowej „Listy ekspertów” – tablicy ze zdjęciami lub imionami dzieci dobrych w jakiejś </w:t>
            </w:r>
            <w:r w:rsidRPr="00DB1714">
              <w:rPr>
                <w:rFonts w:ascii="Arial" w:hAnsi="Arial" w:cs="Arial"/>
              </w:rPr>
              <w:lastRenderedPageBreak/>
              <w:t>dziedzinie (czynności), mogących i chcących pomóc innym – diagnoza mocnych stron dziecka i ewentualnych słabości.</w:t>
            </w:r>
          </w:p>
          <w:p w14:paraId="539BC898" w14:textId="77777777" w:rsidR="006D6205" w:rsidRPr="00DB1714" w:rsidRDefault="006D6205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686FC9D8" w14:textId="3E8E6676" w:rsidR="00D47030" w:rsidRPr="00DB1714" w:rsidRDefault="00A76096" w:rsidP="00D470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Nauka asertywności, samoregulacji i radzenia sobie </w:t>
            </w:r>
            <w:r>
              <w:rPr>
                <w:rFonts w:ascii="Arial" w:hAnsi="Arial" w:cs="Arial"/>
              </w:rPr>
              <w:br/>
              <w:t>z trudnymi emocjami – elementy TUS</w:t>
            </w:r>
          </w:p>
          <w:p w14:paraId="239F64F2" w14:textId="77777777" w:rsidR="00D47030" w:rsidRPr="00DB1714" w:rsidRDefault="00D47030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3B70E4C4" w14:textId="5806E284" w:rsidR="009231A1" w:rsidRPr="00DB1714" w:rsidRDefault="009231A1" w:rsidP="00D47030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Rozmowy </w:t>
            </w:r>
            <w:r w:rsidR="006D6205" w:rsidRPr="00DB1714">
              <w:rPr>
                <w:rFonts w:ascii="Arial" w:hAnsi="Arial" w:cs="Arial"/>
              </w:rPr>
              <w:t xml:space="preserve">o postawach postaci z </w:t>
            </w:r>
            <w:r w:rsidR="00CB6E35" w:rsidRPr="00DB1714">
              <w:rPr>
                <w:rFonts w:ascii="Arial" w:hAnsi="Arial" w:cs="Arial"/>
              </w:rPr>
              <w:t xml:space="preserve">literatury dziecięcej </w:t>
            </w:r>
            <w:r w:rsidR="006D6205" w:rsidRPr="00DB1714">
              <w:rPr>
                <w:rFonts w:ascii="Arial" w:hAnsi="Arial" w:cs="Arial"/>
              </w:rPr>
              <w:t>– próby samodzielnej oceny ich zachowań, propozycje zachowań pozytywnych w miejsce negatywnych.</w:t>
            </w:r>
          </w:p>
          <w:p w14:paraId="5AB5F47D" w14:textId="77777777" w:rsidR="009231A1" w:rsidRPr="00DB1714" w:rsidRDefault="009231A1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383F9922" w14:textId="778D85EE" w:rsidR="002378B2" w:rsidRPr="00DB1714" w:rsidRDefault="002378B2" w:rsidP="00D47030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Obchody „Dnia </w:t>
            </w:r>
            <w:r w:rsidR="00A76096">
              <w:rPr>
                <w:rFonts w:ascii="Arial" w:hAnsi="Arial" w:cs="Arial"/>
              </w:rPr>
              <w:t>Empatii” i „Dnia Życzliwości</w:t>
            </w:r>
            <w:r w:rsidRPr="00DB1714">
              <w:rPr>
                <w:rFonts w:ascii="Arial" w:hAnsi="Arial" w:cs="Arial"/>
              </w:rPr>
              <w:t xml:space="preserve">” – </w:t>
            </w:r>
            <w:r w:rsidR="00DB6479" w:rsidRPr="00DB1714">
              <w:rPr>
                <w:rFonts w:ascii="Arial" w:hAnsi="Arial" w:cs="Arial"/>
              </w:rPr>
              <w:t>czynienie dobrych uczynk</w:t>
            </w:r>
            <w:r w:rsidR="00B75B23">
              <w:rPr>
                <w:rFonts w:ascii="Arial" w:hAnsi="Arial" w:cs="Arial"/>
              </w:rPr>
              <w:t xml:space="preserve">ów na rzecz ludzi, zwierząt i </w:t>
            </w:r>
            <w:r w:rsidR="00DB6479" w:rsidRPr="00DB1714">
              <w:rPr>
                <w:rFonts w:ascii="Arial" w:hAnsi="Arial" w:cs="Arial"/>
              </w:rPr>
              <w:t>środowiska naturalnego.</w:t>
            </w:r>
          </w:p>
          <w:p w14:paraId="5C80B5F7" w14:textId="77777777" w:rsidR="002378B2" w:rsidRPr="00DB1714" w:rsidRDefault="002378B2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1ECFFCA7" w14:textId="3BA96DC5" w:rsidR="00D47030" w:rsidRPr="00DB1714" w:rsidRDefault="00D47030" w:rsidP="00D47030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„</w:t>
            </w:r>
            <w:r w:rsidR="00E92DFD" w:rsidRPr="00DB1714">
              <w:rPr>
                <w:rFonts w:ascii="Arial" w:hAnsi="Arial" w:cs="Arial"/>
              </w:rPr>
              <w:t>Lubię pomagać</w:t>
            </w:r>
            <w:r w:rsidRPr="00DB1714">
              <w:rPr>
                <w:rFonts w:ascii="Arial" w:hAnsi="Arial" w:cs="Arial"/>
              </w:rPr>
              <w:t xml:space="preserve">” – </w:t>
            </w:r>
            <w:r w:rsidR="00E92DFD" w:rsidRPr="00DB1714">
              <w:rPr>
                <w:rFonts w:ascii="Arial" w:hAnsi="Arial" w:cs="Arial"/>
              </w:rPr>
              <w:t xml:space="preserve">udział dzieci w akcjach </w:t>
            </w:r>
            <w:r w:rsidRPr="00DB1714">
              <w:rPr>
                <w:rFonts w:ascii="Arial" w:hAnsi="Arial" w:cs="Arial"/>
              </w:rPr>
              <w:t>bezinteresownej pomocy: zbiórki karmy, jasełk</w:t>
            </w:r>
            <w:r w:rsidR="00E92DFD" w:rsidRPr="00DB1714">
              <w:rPr>
                <w:rFonts w:ascii="Arial" w:hAnsi="Arial" w:cs="Arial"/>
              </w:rPr>
              <w:t>a dla podopiecznych DPS</w:t>
            </w:r>
            <w:r w:rsidRPr="00DB1714">
              <w:rPr>
                <w:rFonts w:ascii="Arial" w:hAnsi="Arial" w:cs="Arial"/>
              </w:rPr>
              <w:t xml:space="preserve">, udział w akcjach charytatywnych </w:t>
            </w:r>
          </w:p>
          <w:p w14:paraId="4FBD75C4" w14:textId="77777777" w:rsidR="00BA0FDE" w:rsidRDefault="00BA0FDE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2CDF17BB" w14:textId="117EFD05" w:rsidR="008E6257" w:rsidRDefault="008E6257" w:rsidP="00D470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Zorganizowanie w każdej sali „Kącika relaksu” – wspólne z dziećmi urządzenie kącika i ustalenie zasad korzystania z niego</w:t>
            </w:r>
          </w:p>
          <w:p w14:paraId="1E30FE6B" w14:textId="77777777" w:rsidR="008E6257" w:rsidRDefault="008E6257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2083ACF3" w14:textId="657C213A" w:rsidR="00D47030" w:rsidRPr="00DB1714" w:rsidRDefault="00D47030" w:rsidP="00D47030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Organizowanie spotkań z udziałem</w:t>
            </w:r>
            <w:r w:rsidR="00E93657" w:rsidRPr="00DB1714">
              <w:rPr>
                <w:rFonts w:ascii="Arial" w:hAnsi="Arial" w:cs="Arial"/>
              </w:rPr>
              <w:t xml:space="preserve"> </w:t>
            </w:r>
            <w:r w:rsidRPr="00DB1714">
              <w:rPr>
                <w:rFonts w:ascii="Arial" w:hAnsi="Arial" w:cs="Arial"/>
              </w:rPr>
              <w:t>seniorów, osób niepełnosprawnych, osób zaangażowanych w działania pomocowe</w:t>
            </w:r>
            <w:r w:rsidR="00E93657" w:rsidRPr="00DB1714">
              <w:rPr>
                <w:rFonts w:ascii="Arial" w:hAnsi="Arial" w:cs="Arial"/>
              </w:rPr>
              <w:t xml:space="preserve"> </w:t>
            </w:r>
            <w:r w:rsidRPr="00DB1714">
              <w:rPr>
                <w:rFonts w:ascii="Arial" w:hAnsi="Arial" w:cs="Arial"/>
              </w:rPr>
              <w:t xml:space="preserve">– </w:t>
            </w:r>
            <w:r w:rsidR="00A76096">
              <w:rPr>
                <w:rFonts w:ascii="Arial" w:hAnsi="Arial" w:cs="Arial"/>
              </w:rPr>
              <w:t>we wspó</w:t>
            </w:r>
            <w:r w:rsidR="00B75B23">
              <w:rPr>
                <w:rFonts w:ascii="Arial" w:hAnsi="Arial" w:cs="Arial"/>
              </w:rPr>
              <w:t>łpracy ze środowiskiem lokalnym</w:t>
            </w:r>
          </w:p>
          <w:p w14:paraId="574E770D" w14:textId="77777777" w:rsidR="00D47030" w:rsidRPr="00DB1714" w:rsidRDefault="00D47030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2853737D" w14:textId="614BA59A" w:rsidR="00831E43" w:rsidRPr="00DB1714" w:rsidRDefault="003A6EF3" w:rsidP="003A6EF3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Udział w projekcie „Akcja Bliżej Pieska” - podczas realizacji dzieci będą mogły nieść pomoc potrzebującym zwierzakom oraz nauczą się właściwego zachowania wobec nich.</w:t>
            </w:r>
          </w:p>
          <w:p w14:paraId="65CDA95F" w14:textId="77777777" w:rsidR="003A6EF3" w:rsidRPr="00DB1714" w:rsidRDefault="003A6EF3" w:rsidP="003A6EF3">
            <w:pPr>
              <w:spacing w:line="276" w:lineRule="auto"/>
              <w:rPr>
                <w:rFonts w:ascii="Arial" w:hAnsi="Arial" w:cs="Arial"/>
              </w:rPr>
            </w:pPr>
          </w:p>
          <w:p w14:paraId="0B7EEFC4" w14:textId="0BE9693E" w:rsidR="00831E43" w:rsidRPr="00DB1714" w:rsidRDefault="00831E43" w:rsidP="00831E43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Konkurs </w:t>
            </w:r>
            <w:proofErr w:type="spellStart"/>
            <w:r w:rsidR="00EF2905" w:rsidRPr="00DB1714">
              <w:rPr>
                <w:rFonts w:ascii="Arial" w:hAnsi="Arial" w:cs="Arial"/>
              </w:rPr>
              <w:t>międzyprzedszkolny</w:t>
            </w:r>
            <w:proofErr w:type="spellEnd"/>
            <w:r w:rsidR="00EF2905" w:rsidRPr="00DB1714">
              <w:rPr>
                <w:rFonts w:ascii="Arial" w:hAnsi="Arial" w:cs="Arial"/>
              </w:rPr>
              <w:t xml:space="preserve"> „</w:t>
            </w:r>
            <w:r w:rsidR="00EB217B">
              <w:rPr>
                <w:rFonts w:ascii="Arial" w:hAnsi="Arial" w:cs="Arial"/>
              </w:rPr>
              <w:t>Ja lubię Ciebie, a Ty mnie</w:t>
            </w:r>
            <w:r w:rsidR="00EF2905" w:rsidRPr="00DB1714">
              <w:rPr>
                <w:rFonts w:ascii="Arial" w:hAnsi="Arial" w:cs="Arial"/>
              </w:rPr>
              <w:t xml:space="preserve">” – </w:t>
            </w:r>
            <w:r w:rsidR="00EB217B">
              <w:rPr>
                <w:rFonts w:ascii="Arial" w:hAnsi="Arial" w:cs="Arial"/>
              </w:rPr>
              <w:t>pozytywne emocje</w:t>
            </w:r>
            <w:r w:rsidR="00707C3A" w:rsidRPr="00DB1714">
              <w:rPr>
                <w:rFonts w:ascii="Arial" w:hAnsi="Arial" w:cs="Arial"/>
              </w:rPr>
              <w:t xml:space="preserve"> w wierszu i piosence - </w:t>
            </w:r>
            <w:r w:rsidR="00E247A7" w:rsidRPr="00DB1714">
              <w:rPr>
                <w:rFonts w:ascii="Arial" w:hAnsi="Arial" w:cs="Arial"/>
              </w:rPr>
              <w:t>eliminacje przedszkolne,</w:t>
            </w:r>
            <w:r w:rsidR="00EF2905" w:rsidRPr="00DB1714">
              <w:rPr>
                <w:rFonts w:ascii="Arial" w:hAnsi="Arial" w:cs="Arial"/>
              </w:rPr>
              <w:t xml:space="preserve"> fina</w:t>
            </w:r>
            <w:r w:rsidR="00E247A7" w:rsidRPr="00DB1714">
              <w:rPr>
                <w:rFonts w:ascii="Arial" w:hAnsi="Arial" w:cs="Arial"/>
              </w:rPr>
              <w:t>ł</w:t>
            </w:r>
            <w:r w:rsidR="006A2454" w:rsidRPr="00DB1714">
              <w:rPr>
                <w:rFonts w:ascii="Arial" w:hAnsi="Arial" w:cs="Arial"/>
              </w:rPr>
              <w:t xml:space="preserve"> </w:t>
            </w:r>
            <w:r w:rsidR="00F10692" w:rsidRPr="00DB1714">
              <w:rPr>
                <w:rFonts w:ascii="Arial" w:hAnsi="Arial" w:cs="Arial"/>
              </w:rPr>
              <w:t xml:space="preserve">otwarty dla społeczności lokalnej </w:t>
            </w:r>
            <w:r w:rsidR="00EF2905" w:rsidRPr="00DB1714">
              <w:rPr>
                <w:rFonts w:ascii="Arial" w:hAnsi="Arial" w:cs="Arial"/>
              </w:rPr>
              <w:t>w Domu Kultury</w:t>
            </w:r>
            <w:r w:rsidR="00E247A7" w:rsidRPr="00DB1714">
              <w:rPr>
                <w:rFonts w:ascii="Arial" w:hAnsi="Arial" w:cs="Arial"/>
              </w:rPr>
              <w:t xml:space="preserve"> lub Bibliotece.</w:t>
            </w:r>
          </w:p>
          <w:p w14:paraId="46AF0419" w14:textId="18AE1712" w:rsidR="00E27223" w:rsidRPr="00DB1714" w:rsidRDefault="00E27223" w:rsidP="00BC7B77">
            <w:pPr>
              <w:spacing w:line="276" w:lineRule="auto"/>
              <w:rPr>
                <w:rFonts w:ascii="Arial" w:hAnsi="Arial" w:cs="Arial"/>
              </w:rPr>
            </w:pPr>
          </w:p>
          <w:p w14:paraId="5CBBA942" w14:textId="77777777" w:rsidR="00E27223" w:rsidRDefault="00504AF3" w:rsidP="00BA0FDE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Piknik</w:t>
            </w:r>
            <w:r w:rsidR="00E27223" w:rsidRPr="00DB1714">
              <w:rPr>
                <w:rFonts w:ascii="Arial" w:hAnsi="Arial" w:cs="Arial"/>
              </w:rPr>
              <w:t xml:space="preserve"> rodzinny </w:t>
            </w:r>
            <w:r w:rsidRPr="00DB1714">
              <w:rPr>
                <w:rFonts w:ascii="Arial" w:hAnsi="Arial" w:cs="Arial"/>
              </w:rPr>
              <w:t>„</w:t>
            </w:r>
            <w:r w:rsidR="00044EDB" w:rsidRPr="00DB1714">
              <w:rPr>
                <w:rFonts w:ascii="Arial" w:hAnsi="Arial" w:cs="Arial"/>
              </w:rPr>
              <w:t>D</w:t>
            </w:r>
            <w:r w:rsidRPr="00DB1714">
              <w:rPr>
                <w:rFonts w:ascii="Arial" w:hAnsi="Arial" w:cs="Arial"/>
              </w:rPr>
              <w:t>obro jest w nas”</w:t>
            </w:r>
            <w:r w:rsidR="00E27223" w:rsidRPr="00DB1714">
              <w:rPr>
                <w:rFonts w:ascii="Arial" w:hAnsi="Arial" w:cs="Arial"/>
              </w:rPr>
              <w:t xml:space="preserve"> – integracja społeczności przedszkolnej w ramach ogólnopolskiej akcji „Postaw na rodzinę”</w:t>
            </w:r>
            <w:r w:rsidR="00A47E39" w:rsidRPr="00DB1714">
              <w:rPr>
                <w:rFonts w:ascii="Arial" w:hAnsi="Arial" w:cs="Arial"/>
              </w:rPr>
              <w:t>, konkursy i konkurencje zgodne z zasadami fair-</w:t>
            </w:r>
            <w:proofErr w:type="spellStart"/>
            <w:r w:rsidR="00A47E39" w:rsidRPr="00DB1714">
              <w:rPr>
                <w:rFonts w:ascii="Arial" w:hAnsi="Arial" w:cs="Arial"/>
              </w:rPr>
              <w:t>play</w:t>
            </w:r>
            <w:proofErr w:type="spellEnd"/>
            <w:r w:rsidR="00A47E39" w:rsidRPr="00DB1714">
              <w:rPr>
                <w:rFonts w:ascii="Arial" w:hAnsi="Arial" w:cs="Arial"/>
              </w:rPr>
              <w:t>.</w:t>
            </w:r>
          </w:p>
          <w:p w14:paraId="0DB21C92" w14:textId="77777777" w:rsidR="00BA0FDE" w:rsidRDefault="00BA0FDE" w:rsidP="00BA0FDE">
            <w:pPr>
              <w:spacing w:line="276" w:lineRule="auto"/>
              <w:rPr>
                <w:rFonts w:ascii="Arial" w:hAnsi="Arial" w:cs="Arial"/>
              </w:rPr>
            </w:pPr>
          </w:p>
          <w:p w14:paraId="54F0ECF3" w14:textId="77777777" w:rsidR="00BA0FDE" w:rsidRDefault="00BA0FDE" w:rsidP="00BA0FDE">
            <w:pPr>
              <w:spacing w:line="276" w:lineRule="auto"/>
              <w:rPr>
                <w:rFonts w:ascii="Arial" w:hAnsi="Arial" w:cs="Arial"/>
              </w:rPr>
            </w:pPr>
          </w:p>
          <w:p w14:paraId="370AA794" w14:textId="77777777" w:rsidR="00BA0FDE" w:rsidRDefault="00BA0FDE" w:rsidP="00BA0FDE">
            <w:pPr>
              <w:spacing w:line="276" w:lineRule="auto"/>
              <w:rPr>
                <w:rFonts w:ascii="Arial" w:hAnsi="Arial" w:cs="Arial"/>
              </w:rPr>
            </w:pPr>
          </w:p>
          <w:p w14:paraId="3D075C92" w14:textId="77777777" w:rsidR="00BA0FDE" w:rsidRDefault="00BA0FDE" w:rsidP="00BA0FDE">
            <w:pPr>
              <w:spacing w:line="276" w:lineRule="auto"/>
              <w:rPr>
                <w:rFonts w:ascii="Arial" w:hAnsi="Arial" w:cs="Arial"/>
              </w:rPr>
            </w:pPr>
          </w:p>
          <w:p w14:paraId="7FFDD557" w14:textId="77777777" w:rsidR="00BA0FDE" w:rsidRDefault="00BA0FDE" w:rsidP="00BA0FDE">
            <w:pPr>
              <w:spacing w:line="276" w:lineRule="auto"/>
              <w:rPr>
                <w:rFonts w:ascii="Arial" w:hAnsi="Arial" w:cs="Arial"/>
              </w:rPr>
            </w:pPr>
          </w:p>
          <w:p w14:paraId="7BC9A533" w14:textId="299CD0AA" w:rsidR="00BA0FDE" w:rsidRPr="00DB1714" w:rsidRDefault="00BA0FDE" w:rsidP="00BA0FD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F65D5" w14:textId="77777777" w:rsidR="00B75B23" w:rsidRDefault="00B75B23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40322E12" w14:textId="24F8108B" w:rsidR="008E4DE6" w:rsidRPr="00DB1714" w:rsidRDefault="00A76096" w:rsidP="0027704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</w:t>
            </w:r>
          </w:p>
          <w:p w14:paraId="7928AFD9" w14:textId="7BBEFEA4" w:rsidR="00277048" w:rsidRPr="00DB1714" w:rsidRDefault="00277048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693BD608" w14:textId="77777777" w:rsidR="008E4DE6" w:rsidRDefault="008E4DE6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6BCCEE4A" w14:textId="77777777" w:rsidR="00A76096" w:rsidRPr="00DB1714" w:rsidRDefault="00A76096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28EF13C9" w14:textId="6CEE0373" w:rsidR="00277048" w:rsidRPr="00DB1714" w:rsidRDefault="00277048" w:rsidP="00277048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dyrektor, </w:t>
            </w:r>
            <w:r w:rsidR="009436FB" w:rsidRPr="00DB1714">
              <w:rPr>
                <w:rFonts w:ascii="Arial" w:hAnsi="Arial" w:cs="Arial"/>
              </w:rPr>
              <w:t xml:space="preserve"> </w:t>
            </w:r>
            <w:r w:rsidRPr="00DB1714">
              <w:rPr>
                <w:rFonts w:ascii="Arial" w:hAnsi="Arial" w:cs="Arial"/>
              </w:rPr>
              <w:t>nauczyciele</w:t>
            </w:r>
          </w:p>
          <w:p w14:paraId="76D6C255" w14:textId="77777777" w:rsidR="00277048" w:rsidRPr="00DB1714" w:rsidRDefault="00277048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68F3F362" w14:textId="77777777" w:rsidR="006D6205" w:rsidRPr="00DB1714" w:rsidRDefault="006D6205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46240B02" w14:textId="65338930" w:rsidR="00277048" w:rsidRPr="00DB1714" w:rsidRDefault="00277048" w:rsidP="00277048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nauczyciele</w:t>
            </w:r>
            <w:r w:rsidR="00A76096">
              <w:rPr>
                <w:rFonts w:ascii="Arial" w:hAnsi="Arial" w:cs="Arial"/>
              </w:rPr>
              <w:t>,</w:t>
            </w:r>
            <w:r w:rsidRPr="00DB1714">
              <w:rPr>
                <w:rFonts w:ascii="Arial" w:hAnsi="Arial" w:cs="Arial"/>
              </w:rPr>
              <w:t xml:space="preserve"> psycholog</w:t>
            </w:r>
          </w:p>
          <w:p w14:paraId="6FC71DEC" w14:textId="680BAB28" w:rsidR="00277048" w:rsidRPr="00DB1714" w:rsidRDefault="00277048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22B203F6" w14:textId="31694A9D" w:rsidR="00E27223" w:rsidRPr="00DB1714" w:rsidRDefault="00E27223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2F6030BE" w14:textId="183ABC59" w:rsidR="002A4FCD" w:rsidRDefault="002A4FCD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7F768A3C" w14:textId="0112C951" w:rsidR="00B125E6" w:rsidRPr="00DB1714" w:rsidRDefault="00B125E6" w:rsidP="00277048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nauczyciele</w:t>
            </w:r>
          </w:p>
          <w:p w14:paraId="444E0580" w14:textId="710B648E" w:rsidR="00741D32" w:rsidRPr="00DB1714" w:rsidRDefault="00741D32" w:rsidP="00277048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psycholog</w:t>
            </w:r>
          </w:p>
          <w:p w14:paraId="34E2C521" w14:textId="0882BA61" w:rsidR="00C864F5" w:rsidRPr="00DB1714" w:rsidRDefault="00C864F5" w:rsidP="00277048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lastRenderedPageBreak/>
              <w:t>pedagog specjalny</w:t>
            </w:r>
          </w:p>
          <w:p w14:paraId="444ACAD1" w14:textId="77777777" w:rsidR="00B125E6" w:rsidRPr="00DB1714" w:rsidRDefault="00B125E6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3D86AE79" w14:textId="77777777" w:rsidR="001D0BA4" w:rsidRDefault="001D0BA4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20585536" w14:textId="37F7EE88" w:rsidR="002A4FCD" w:rsidRPr="00DB1714" w:rsidRDefault="006D6205" w:rsidP="00277048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nauczyciele,</w:t>
            </w:r>
          </w:p>
          <w:p w14:paraId="6A9DEC71" w14:textId="400EA229" w:rsidR="006D6205" w:rsidRPr="00DB1714" w:rsidRDefault="00A76096" w:rsidP="0027704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</w:t>
            </w:r>
          </w:p>
          <w:p w14:paraId="3E401DA1" w14:textId="77777777" w:rsidR="006D6205" w:rsidRPr="00DB1714" w:rsidRDefault="006D6205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732A029E" w14:textId="1D09FE1A" w:rsidR="00CB6E35" w:rsidRPr="00DB1714" w:rsidRDefault="00CB6E35" w:rsidP="00277048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nauczyciele  </w:t>
            </w:r>
          </w:p>
          <w:p w14:paraId="52788048" w14:textId="73DE3EE4" w:rsidR="00CB6E35" w:rsidRPr="00DB1714" w:rsidRDefault="00CB6E35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6516E150" w14:textId="77777777" w:rsidR="006D6205" w:rsidRDefault="006D6205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15BCC3F3" w14:textId="77777777" w:rsidR="00690AD9" w:rsidRPr="00DB1714" w:rsidRDefault="00690AD9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70918170" w14:textId="43C8BE28" w:rsidR="00277048" w:rsidRPr="00DB1714" w:rsidRDefault="00277048" w:rsidP="00277048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nauczyciele</w:t>
            </w:r>
            <w:r w:rsidR="00DB6479" w:rsidRPr="00DB1714">
              <w:rPr>
                <w:rFonts w:ascii="Arial" w:hAnsi="Arial" w:cs="Arial"/>
              </w:rPr>
              <w:t>,</w:t>
            </w:r>
            <w:r w:rsidRPr="00DB1714">
              <w:rPr>
                <w:rFonts w:ascii="Arial" w:hAnsi="Arial" w:cs="Arial"/>
              </w:rPr>
              <w:t xml:space="preserve"> </w:t>
            </w:r>
          </w:p>
          <w:p w14:paraId="1290FF1C" w14:textId="1F776E21" w:rsidR="002378B2" w:rsidRPr="00DB1714" w:rsidRDefault="002378B2" w:rsidP="00277048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pracow</w:t>
            </w:r>
            <w:r w:rsidR="00DB6479" w:rsidRPr="00DB1714">
              <w:rPr>
                <w:rFonts w:ascii="Arial" w:hAnsi="Arial" w:cs="Arial"/>
              </w:rPr>
              <w:t>nicy</w:t>
            </w:r>
          </w:p>
          <w:p w14:paraId="191F8FCA" w14:textId="7030E0D4" w:rsidR="00277048" w:rsidRPr="00DB1714" w:rsidRDefault="00277048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587BC355" w14:textId="77777777" w:rsidR="00106132" w:rsidRPr="00DB1714" w:rsidRDefault="00106132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3193C38E" w14:textId="7D1485D5" w:rsidR="008E4843" w:rsidRPr="00DB1714" w:rsidRDefault="008E4843" w:rsidP="00277048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nauczyciele grup</w:t>
            </w:r>
          </w:p>
          <w:p w14:paraId="175F3265" w14:textId="70902E9F" w:rsidR="008E4843" w:rsidRPr="00DB1714" w:rsidRDefault="008E4843" w:rsidP="00277048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rodzice</w:t>
            </w:r>
          </w:p>
          <w:p w14:paraId="66598671" w14:textId="1E8CFEDC" w:rsidR="008E4843" w:rsidRPr="00DB1714" w:rsidRDefault="008E4843" w:rsidP="00277048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pracownicy</w:t>
            </w:r>
          </w:p>
          <w:p w14:paraId="180B44CD" w14:textId="77777777" w:rsidR="00BA0FDE" w:rsidRDefault="00BA0FDE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1B61F32F" w14:textId="1E435471" w:rsidR="00D47030" w:rsidRPr="00DB1714" w:rsidRDefault="00D47030" w:rsidP="00D47030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nauczyciele grup </w:t>
            </w:r>
            <w:r w:rsidR="00455F05" w:rsidRPr="00DB1714">
              <w:rPr>
                <w:rFonts w:ascii="Arial" w:hAnsi="Arial" w:cs="Arial"/>
              </w:rPr>
              <w:br/>
            </w:r>
            <w:r w:rsidRPr="00DB1714">
              <w:rPr>
                <w:rFonts w:ascii="Arial" w:hAnsi="Arial" w:cs="Arial"/>
              </w:rPr>
              <w:t>5</w:t>
            </w:r>
            <w:r w:rsidR="00455F05" w:rsidRPr="00DB1714">
              <w:rPr>
                <w:rFonts w:ascii="Arial" w:hAnsi="Arial" w:cs="Arial"/>
              </w:rPr>
              <w:t xml:space="preserve"> i </w:t>
            </w:r>
            <w:r w:rsidRPr="00DB1714">
              <w:rPr>
                <w:rFonts w:ascii="Arial" w:hAnsi="Arial" w:cs="Arial"/>
              </w:rPr>
              <w:t>6 l.</w:t>
            </w:r>
          </w:p>
          <w:p w14:paraId="7E82D05D" w14:textId="77777777" w:rsidR="00D47030" w:rsidRPr="00DB1714" w:rsidRDefault="00D47030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0A64CDFA" w14:textId="00D1FDA1" w:rsidR="00D47030" w:rsidRPr="00DB1714" w:rsidRDefault="00D47030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5D8F92BB" w14:textId="72E03457" w:rsidR="00F15BE9" w:rsidRPr="00DB1714" w:rsidRDefault="00D47030" w:rsidP="00D47030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nauczyciele</w:t>
            </w:r>
            <w:r w:rsidR="006C3849" w:rsidRPr="00DB1714">
              <w:rPr>
                <w:rFonts w:ascii="Arial" w:hAnsi="Arial" w:cs="Arial"/>
              </w:rPr>
              <w:t>, pracownicy, rodzice</w:t>
            </w:r>
            <w:r w:rsidRPr="00DB1714">
              <w:rPr>
                <w:rFonts w:ascii="Arial" w:hAnsi="Arial" w:cs="Arial"/>
              </w:rPr>
              <w:t xml:space="preserve"> </w:t>
            </w:r>
            <w:r w:rsidRPr="00DB1714">
              <w:rPr>
                <w:rFonts w:ascii="Arial" w:hAnsi="Arial" w:cs="Arial"/>
              </w:rPr>
              <w:br/>
            </w:r>
          </w:p>
          <w:p w14:paraId="38DFDBF2" w14:textId="712CC507" w:rsidR="00E27223" w:rsidRPr="00DB1714" w:rsidRDefault="00E247A7" w:rsidP="00D47030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</w:t>
            </w:r>
            <w:r w:rsidR="00DD1911" w:rsidRPr="00DB1714">
              <w:rPr>
                <w:rFonts w:ascii="Arial" w:hAnsi="Arial" w:cs="Arial"/>
              </w:rPr>
              <w:t>auczyciele</w:t>
            </w:r>
            <w:r w:rsidRPr="00DB1714">
              <w:rPr>
                <w:rFonts w:ascii="Arial" w:hAnsi="Arial" w:cs="Arial"/>
              </w:rPr>
              <w:t>,</w:t>
            </w:r>
          </w:p>
          <w:p w14:paraId="34CC967C" w14:textId="19E9687B" w:rsidR="00E247A7" w:rsidRPr="00DB1714" w:rsidRDefault="00E247A7" w:rsidP="00D47030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rodzice</w:t>
            </w:r>
          </w:p>
          <w:p w14:paraId="3EAC8645" w14:textId="77777777" w:rsidR="00DD1911" w:rsidRPr="00DB1714" w:rsidRDefault="00DD1911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5D4D4F14" w14:textId="77777777" w:rsidR="006C3849" w:rsidRDefault="006C3849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552D5254" w14:textId="77777777" w:rsidR="001D0BA4" w:rsidRPr="00DB1714" w:rsidRDefault="001D0BA4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26DDDE6F" w14:textId="6B9A37CF" w:rsidR="006A2454" w:rsidRPr="00DB1714" w:rsidRDefault="006C3849" w:rsidP="00D47030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nauczyciele</w:t>
            </w:r>
            <w:r w:rsidR="006A2454" w:rsidRPr="00DB1714">
              <w:rPr>
                <w:rFonts w:ascii="Arial" w:hAnsi="Arial" w:cs="Arial"/>
              </w:rPr>
              <w:t>, pracownicy, rodzice</w:t>
            </w:r>
          </w:p>
          <w:p w14:paraId="46F18673" w14:textId="3ABFBEF9" w:rsidR="006A2454" w:rsidRDefault="006A2454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4C395620" w14:textId="77777777" w:rsidR="001D0BA4" w:rsidRDefault="001D0BA4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63D10D96" w14:textId="3563C7FD" w:rsidR="00E27223" w:rsidRDefault="00504AF3" w:rsidP="00D47030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dyrektor, </w:t>
            </w:r>
            <w:r w:rsidR="00E27223" w:rsidRPr="00DB1714">
              <w:rPr>
                <w:rFonts w:ascii="Arial" w:hAnsi="Arial" w:cs="Arial"/>
              </w:rPr>
              <w:t xml:space="preserve">nauczyciele, </w:t>
            </w:r>
            <w:r w:rsidRPr="00DB1714">
              <w:rPr>
                <w:rFonts w:ascii="Arial" w:hAnsi="Arial" w:cs="Arial"/>
              </w:rPr>
              <w:t>dzieci i ich rodziny</w:t>
            </w:r>
          </w:p>
          <w:p w14:paraId="21032672" w14:textId="77777777" w:rsidR="001D0BA4" w:rsidRDefault="001D0BA4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32C7A08F" w14:textId="02622E95" w:rsidR="001D0BA4" w:rsidRPr="00DB1714" w:rsidRDefault="001D0BA4" w:rsidP="00D4703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72CFB" w14:textId="77777777" w:rsidR="00B75B23" w:rsidRDefault="00B75B23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07262489" w14:textId="62580C92" w:rsidR="00277048" w:rsidRPr="00DB1714" w:rsidRDefault="00BC7B77" w:rsidP="00277048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X</w:t>
            </w:r>
            <w:r w:rsidR="00277048" w:rsidRPr="00DB1714">
              <w:rPr>
                <w:rFonts w:ascii="Arial" w:hAnsi="Arial" w:cs="Arial"/>
              </w:rPr>
              <w:t xml:space="preserve"> 202</w:t>
            </w:r>
            <w:r w:rsidR="00A76096">
              <w:rPr>
                <w:rFonts w:ascii="Arial" w:hAnsi="Arial" w:cs="Arial"/>
              </w:rPr>
              <w:t>4</w:t>
            </w:r>
          </w:p>
          <w:p w14:paraId="5D545DEE" w14:textId="77777777" w:rsidR="00277048" w:rsidRPr="00DB1714" w:rsidRDefault="00277048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08A45C37" w14:textId="77777777" w:rsidR="00277048" w:rsidRPr="00DB1714" w:rsidRDefault="00277048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24725AE9" w14:textId="77777777" w:rsidR="00277048" w:rsidRPr="00DB1714" w:rsidRDefault="00277048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40903E74" w14:textId="4BDACEAC" w:rsidR="00277048" w:rsidRPr="00DB1714" w:rsidRDefault="00277048" w:rsidP="00277048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cały rok</w:t>
            </w:r>
            <w:r w:rsidR="008E4DE6" w:rsidRPr="00DB1714">
              <w:rPr>
                <w:rFonts w:ascii="Arial" w:hAnsi="Arial" w:cs="Arial"/>
              </w:rPr>
              <w:t xml:space="preserve"> / zajęcia w grupach </w:t>
            </w:r>
            <w:r w:rsidR="008E4DE6" w:rsidRPr="00DB1714">
              <w:rPr>
                <w:rFonts w:ascii="Arial" w:hAnsi="Arial" w:cs="Arial"/>
              </w:rPr>
              <w:br/>
            </w:r>
            <w:r w:rsidR="009436FB" w:rsidRPr="00DB1714">
              <w:rPr>
                <w:rFonts w:ascii="Arial" w:hAnsi="Arial" w:cs="Arial"/>
              </w:rPr>
              <w:t>1 x 2 m-ce</w:t>
            </w:r>
          </w:p>
          <w:p w14:paraId="78B8CFFD" w14:textId="77777777" w:rsidR="00277048" w:rsidRPr="00DB1714" w:rsidRDefault="00277048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17F7934B" w14:textId="3F0EAF56" w:rsidR="00277048" w:rsidRPr="00DB1714" w:rsidRDefault="002A4FCD" w:rsidP="00277048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cały rok</w:t>
            </w:r>
          </w:p>
          <w:p w14:paraId="0FDA6583" w14:textId="77777777" w:rsidR="00277048" w:rsidRPr="00DB1714" w:rsidRDefault="00277048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48750E15" w14:textId="2D047374" w:rsidR="00277048" w:rsidRPr="00DB1714" w:rsidRDefault="00277048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1ECDF74B" w14:textId="224EB375" w:rsidR="00BC7B77" w:rsidRPr="00DB1714" w:rsidRDefault="00BC7B77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14345D9C" w14:textId="77777777" w:rsidR="001D0BA4" w:rsidRPr="00DB1714" w:rsidRDefault="001D0BA4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2BADE03C" w14:textId="3D0AB749" w:rsidR="00B125E6" w:rsidRPr="00DB1714" w:rsidRDefault="00B125E6" w:rsidP="00277048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od IX 202</w:t>
            </w:r>
            <w:r w:rsidR="00A76096">
              <w:rPr>
                <w:rFonts w:ascii="Arial" w:hAnsi="Arial" w:cs="Arial"/>
              </w:rPr>
              <w:t>4</w:t>
            </w:r>
          </w:p>
          <w:p w14:paraId="78E08586" w14:textId="77777777" w:rsidR="00B125E6" w:rsidRPr="00DB1714" w:rsidRDefault="00B125E6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42AA779C" w14:textId="77777777" w:rsidR="00B125E6" w:rsidRPr="00DB1714" w:rsidRDefault="00B125E6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53080F38" w14:textId="77777777" w:rsidR="00B125E6" w:rsidRPr="00DB1714" w:rsidRDefault="00B125E6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6D3E1710" w14:textId="77777777" w:rsidR="00B125E6" w:rsidRPr="00DB1714" w:rsidRDefault="00B125E6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7ED50493" w14:textId="77777777" w:rsidR="00B125E6" w:rsidRPr="00DB1714" w:rsidRDefault="00B125E6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6754CA9C" w14:textId="3761485D" w:rsidR="002A4FCD" w:rsidRPr="00DB1714" w:rsidRDefault="006D6205" w:rsidP="00277048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cały rok</w:t>
            </w:r>
          </w:p>
          <w:p w14:paraId="4D5CE86D" w14:textId="004D8860" w:rsidR="002A4FCD" w:rsidRPr="00DB1714" w:rsidRDefault="002A4FCD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6680EF7B" w14:textId="77777777" w:rsidR="00A35554" w:rsidRPr="00DB1714" w:rsidRDefault="00A35554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4FC7B32A" w14:textId="57CAFDAA" w:rsidR="00CB6E35" w:rsidRPr="00DB1714" w:rsidRDefault="00CB6E35" w:rsidP="00277048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cały rok</w:t>
            </w:r>
          </w:p>
          <w:p w14:paraId="7B2E1A8F" w14:textId="32BDD5E3" w:rsidR="00CB6E35" w:rsidRPr="00DB1714" w:rsidRDefault="00CB6E35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57DBFC5D" w14:textId="77777777" w:rsidR="00CB6E35" w:rsidRDefault="00CB6E35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2FE5E883" w14:textId="77777777" w:rsidR="00690AD9" w:rsidRPr="00DB1714" w:rsidRDefault="00690AD9" w:rsidP="00277048">
            <w:pPr>
              <w:spacing w:line="276" w:lineRule="auto"/>
              <w:rPr>
                <w:rFonts w:ascii="Arial" w:hAnsi="Arial" w:cs="Arial"/>
              </w:rPr>
            </w:pPr>
          </w:p>
          <w:p w14:paraId="44BF7999" w14:textId="1AE3AA9C" w:rsidR="00D47030" w:rsidRPr="00DB1714" w:rsidRDefault="00A76096" w:rsidP="00D470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- XI</w:t>
            </w:r>
            <w:r w:rsidR="00DB6479" w:rsidRPr="00DB1714">
              <w:rPr>
                <w:rFonts w:ascii="Arial" w:hAnsi="Arial" w:cs="Arial"/>
              </w:rPr>
              <w:t xml:space="preserve"> </w:t>
            </w:r>
            <w:r w:rsidR="002378B2" w:rsidRPr="00DB1714">
              <w:rPr>
                <w:rFonts w:ascii="Arial" w:hAnsi="Arial" w:cs="Arial"/>
              </w:rPr>
              <w:t>202</w:t>
            </w:r>
            <w:r w:rsidR="00DB6479" w:rsidRPr="00DB1714">
              <w:rPr>
                <w:rFonts w:ascii="Arial" w:hAnsi="Arial" w:cs="Arial"/>
              </w:rPr>
              <w:t>4</w:t>
            </w:r>
          </w:p>
          <w:p w14:paraId="00A8C56B" w14:textId="77777777" w:rsidR="00D47030" w:rsidRPr="00DB1714" w:rsidRDefault="00D47030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65AA3D63" w14:textId="493EC408" w:rsidR="00D47030" w:rsidRPr="00DB1714" w:rsidRDefault="00D47030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16F1A577" w14:textId="77777777" w:rsidR="00106132" w:rsidRPr="00DB1714" w:rsidRDefault="00106132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1CB2238A" w14:textId="332CEE84" w:rsidR="008E4843" w:rsidRPr="00DB1714" w:rsidRDefault="008E4843" w:rsidP="00D47030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w terminach akcji</w:t>
            </w:r>
          </w:p>
          <w:p w14:paraId="171EFF27" w14:textId="1B2F32D8" w:rsidR="008E4843" w:rsidRPr="00DB1714" w:rsidRDefault="008E4843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7CBE3A5E" w14:textId="28D2274E" w:rsidR="008E4843" w:rsidRPr="00DB1714" w:rsidRDefault="008E4843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7362277F" w14:textId="77777777" w:rsidR="00BA0FDE" w:rsidRDefault="00BA0FDE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395E5B09" w14:textId="3A1FDCB0" w:rsidR="00D47030" w:rsidRPr="00DB1714" w:rsidRDefault="008E6257" w:rsidP="00D470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– XI 2024</w:t>
            </w:r>
          </w:p>
          <w:p w14:paraId="73D73059" w14:textId="77777777" w:rsidR="00D47030" w:rsidRPr="00DB1714" w:rsidRDefault="00D47030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047805F7" w14:textId="77777777" w:rsidR="00D47030" w:rsidRPr="00DB1714" w:rsidRDefault="00D47030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0B899300" w14:textId="77777777" w:rsidR="00D47030" w:rsidRPr="00DB1714" w:rsidRDefault="00D47030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1CE269D6" w14:textId="7B52B97D" w:rsidR="00D47030" w:rsidRPr="00DB1714" w:rsidRDefault="003A6EF3" w:rsidP="00D47030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XI 202</w:t>
            </w:r>
            <w:r w:rsidR="001D0BA4">
              <w:rPr>
                <w:rFonts w:ascii="Arial" w:hAnsi="Arial" w:cs="Arial"/>
              </w:rPr>
              <w:t>4</w:t>
            </w:r>
            <w:r w:rsidRPr="00DB1714">
              <w:rPr>
                <w:rFonts w:ascii="Arial" w:hAnsi="Arial" w:cs="Arial"/>
              </w:rPr>
              <w:t xml:space="preserve"> – II 202</w:t>
            </w:r>
            <w:r w:rsidR="001D0BA4">
              <w:rPr>
                <w:rFonts w:ascii="Arial" w:hAnsi="Arial" w:cs="Arial"/>
              </w:rPr>
              <w:t>5</w:t>
            </w:r>
          </w:p>
          <w:p w14:paraId="58CE70BC" w14:textId="2BD1ED1B" w:rsidR="00D47030" w:rsidRPr="00DB1714" w:rsidRDefault="00D47030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4462A995" w14:textId="77777777" w:rsidR="00E247A7" w:rsidRPr="00DB1714" w:rsidRDefault="00E247A7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70D37A85" w14:textId="77777777" w:rsidR="00F15BE9" w:rsidRPr="00DB1714" w:rsidRDefault="00F15BE9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4614805B" w14:textId="19DE5E3C" w:rsidR="00EF2905" w:rsidRPr="00DB1714" w:rsidRDefault="00044EDB" w:rsidP="00EF2905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III</w:t>
            </w:r>
            <w:r w:rsidR="00EF2905" w:rsidRPr="00DB1714">
              <w:rPr>
                <w:rFonts w:ascii="Arial" w:hAnsi="Arial" w:cs="Arial"/>
              </w:rPr>
              <w:t xml:space="preserve"> 202</w:t>
            </w:r>
            <w:r w:rsidR="001D0BA4">
              <w:rPr>
                <w:rFonts w:ascii="Arial" w:hAnsi="Arial" w:cs="Arial"/>
              </w:rPr>
              <w:t>5</w:t>
            </w:r>
          </w:p>
          <w:p w14:paraId="70C38584" w14:textId="17E612F0" w:rsidR="00EF2905" w:rsidRPr="00DB1714" w:rsidRDefault="00EF2905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70714FEF" w14:textId="6B207379" w:rsidR="00EF2905" w:rsidRPr="00DB1714" w:rsidRDefault="00EF2905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56FAE317" w14:textId="77777777" w:rsidR="006A2454" w:rsidRDefault="006A2454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53EB2A6B" w14:textId="77777777" w:rsidR="001D0BA4" w:rsidRPr="00DB1714" w:rsidRDefault="001D0BA4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75B1D6D5" w14:textId="636528B1" w:rsidR="00BC7B77" w:rsidRPr="00DB1714" w:rsidRDefault="003A6EF3" w:rsidP="00D47030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IV 202</w:t>
            </w:r>
            <w:r w:rsidR="001D0BA4">
              <w:rPr>
                <w:rFonts w:ascii="Arial" w:hAnsi="Arial" w:cs="Arial"/>
              </w:rPr>
              <w:t>5</w:t>
            </w:r>
          </w:p>
          <w:p w14:paraId="0B35978B" w14:textId="77777777" w:rsidR="00E27223" w:rsidRDefault="00E27223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1750BADA" w14:textId="77777777" w:rsidR="001D0BA4" w:rsidRPr="00DB1714" w:rsidRDefault="001D0BA4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483D1A22" w14:textId="77777777" w:rsidR="006A2454" w:rsidRDefault="006A2454" w:rsidP="00E27223">
            <w:pPr>
              <w:spacing w:line="276" w:lineRule="auto"/>
              <w:rPr>
                <w:rFonts w:ascii="Arial" w:hAnsi="Arial" w:cs="Arial"/>
              </w:rPr>
            </w:pPr>
          </w:p>
          <w:p w14:paraId="61BCBCF0" w14:textId="77777777" w:rsidR="001D0BA4" w:rsidRDefault="001D0BA4" w:rsidP="00E27223">
            <w:pPr>
              <w:spacing w:line="276" w:lineRule="auto"/>
              <w:rPr>
                <w:rFonts w:ascii="Arial" w:hAnsi="Arial" w:cs="Arial"/>
              </w:rPr>
            </w:pPr>
          </w:p>
          <w:p w14:paraId="75F327E5" w14:textId="33FCF26A" w:rsidR="00E27223" w:rsidRPr="00DB1714" w:rsidRDefault="00E27223" w:rsidP="00E27223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VI 202</w:t>
            </w:r>
            <w:r w:rsidR="00724056" w:rsidRPr="00DB1714">
              <w:rPr>
                <w:rFonts w:ascii="Arial" w:hAnsi="Arial" w:cs="Arial"/>
              </w:rPr>
              <w:t>4</w:t>
            </w:r>
          </w:p>
          <w:p w14:paraId="0C4E7355" w14:textId="77777777" w:rsidR="00E27223" w:rsidRPr="00DB1714" w:rsidRDefault="00E27223" w:rsidP="00E27223">
            <w:pPr>
              <w:spacing w:line="276" w:lineRule="auto"/>
              <w:rPr>
                <w:rFonts w:ascii="Arial" w:hAnsi="Arial" w:cs="Arial"/>
              </w:rPr>
            </w:pPr>
          </w:p>
          <w:p w14:paraId="19244CCA" w14:textId="77777777" w:rsidR="00E27223" w:rsidRDefault="00E27223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1949812E" w14:textId="77777777" w:rsidR="001D0BA4" w:rsidRDefault="001D0BA4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7B31793C" w14:textId="77777777" w:rsidR="001D0BA4" w:rsidRDefault="001D0BA4" w:rsidP="00D47030">
            <w:pPr>
              <w:spacing w:line="276" w:lineRule="auto"/>
              <w:rPr>
                <w:rFonts w:ascii="Arial" w:hAnsi="Arial" w:cs="Arial"/>
              </w:rPr>
            </w:pPr>
          </w:p>
          <w:p w14:paraId="1DC4D58B" w14:textId="7796A74B" w:rsidR="001D0BA4" w:rsidRPr="00DB1714" w:rsidRDefault="001D0BA4" w:rsidP="00D4703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B1714" w:rsidRPr="00DB1714" w14:paraId="37037900" w14:textId="77777777" w:rsidTr="00C832C6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CF8659" w14:textId="77777777" w:rsidR="006248D4" w:rsidRPr="00DB1714" w:rsidRDefault="00ED4260" w:rsidP="0082700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B1714">
              <w:rPr>
                <w:rFonts w:ascii="Arial" w:hAnsi="Arial" w:cs="Arial"/>
                <w:b/>
                <w:bCs/>
              </w:rPr>
              <w:lastRenderedPageBreak/>
              <w:t>Zadanie:</w:t>
            </w:r>
            <w:r w:rsidR="006700C9" w:rsidRPr="00DB171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1806DDD" w14:textId="2E277CB7" w:rsidR="00ED4260" w:rsidRPr="00DB1714" w:rsidRDefault="00D03D7E" w:rsidP="00AF7299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C832C6">
              <w:rPr>
                <w:rFonts w:ascii="Arial" w:hAnsi="Arial" w:cs="Arial"/>
                <w:b/>
                <w:bCs/>
                <w:lang w:eastAsia="pl-PL"/>
              </w:rPr>
              <w:t>P</w:t>
            </w:r>
            <w:r w:rsidR="0095625E" w:rsidRPr="00C832C6">
              <w:rPr>
                <w:rFonts w:ascii="Arial" w:hAnsi="Arial" w:cs="Arial"/>
                <w:b/>
                <w:bCs/>
                <w:lang w:eastAsia="pl-PL"/>
              </w:rPr>
              <w:t>rac</w:t>
            </w:r>
            <w:r w:rsidRPr="00C832C6">
              <w:rPr>
                <w:rFonts w:ascii="Arial" w:hAnsi="Arial" w:cs="Arial"/>
                <w:b/>
                <w:bCs/>
                <w:lang w:eastAsia="pl-PL"/>
              </w:rPr>
              <w:t>a</w:t>
            </w:r>
            <w:r w:rsidR="0095625E" w:rsidRPr="00C832C6">
              <w:rPr>
                <w:rFonts w:ascii="Arial" w:hAnsi="Arial" w:cs="Arial"/>
                <w:b/>
                <w:bCs/>
                <w:lang w:eastAsia="pl-PL"/>
              </w:rPr>
              <w:t xml:space="preserve"> z dzieckiem z doświadczeniem migracyjnym.</w:t>
            </w:r>
          </w:p>
        </w:tc>
      </w:tr>
      <w:tr w:rsidR="00DB1714" w:rsidRPr="00DB1714" w14:paraId="3F680E47" w14:textId="77777777" w:rsidTr="00C832C6"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5B3F2" w14:textId="6B5C80B4" w:rsidR="000842E1" w:rsidRPr="00DB1714" w:rsidRDefault="000842E1" w:rsidP="000842E1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Działania i sposób realizacji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14F9AB" w14:textId="7DE4EC35" w:rsidR="000842E1" w:rsidRPr="00DB1714" w:rsidRDefault="000842E1" w:rsidP="000842E1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Realizatorzy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BAFC26" w14:textId="7A206E5A" w:rsidR="000842E1" w:rsidRPr="00DB1714" w:rsidRDefault="000842E1" w:rsidP="000842E1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Termin</w:t>
            </w:r>
          </w:p>
        </w:tc>
      </w:tr>
      <w:tr w:rsidR="00DB1714" w:rsidRPr="00DB1714" w14:paraId="4990BFC9" w14:textId="77777777" w:rsidTr="00F7326C"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AAF38" w14:textId="03AC4B82" w:rsidR="001467BB" w:rsidRPr="00DB1714" w:rsidRDefault="00E37511" w:rsidP="0082700A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Zapoznanie nauczycieli z </w:t>
            </w:r>
            <w:r w:rsidR="004D49B0" w:rsidRPr="00DB1714">
              <w:rPr>
                <w:rFonts w:ascii="Arial" w:hAnsi="Arial" w:cs="Arial"/>
              </w:rPr>
              <w:t xml:space="preserve">aktualnymi </w:t>
            </w:r>
            <w:r w:rsidRPr="00DB1714">
              <w:rPr>
                <w:rFonts w:ascii="Arial" w:hAnsi="Arial" w:cs="Arial"/>
              </w:rPr>
              <w:t xml:space="preserve">przepisami dotyczącymi przyjmowania </w:t>
            </w:r>
            <w:r w:rsidR="004D49B0" w:rsidRPr="00DB1714">
              <w:rPr>
                <w:rFonts w:ascii="Arial" w:hAnsi="Arial" w:cs="Arial"/>
              </w:rPr>
              <w:t xml:space="preserve">i pracy z </w:t>
            </w:r>
            <w:r w:rsidRPr="00DB1714">
              <w:rPr>
                <w:rFonts w:ascii="Arial" w:hAnsi="Arial" w:cs="Arial"/>
              </w:rPr>
              <w:t>dzie</w:t>
            </w:r>
            <w:r w:rsidR="004D49B0" w:rsidRPr="00DB1714">
              <w:rPr>
                <w:rFonts w:ascii="Arial" w:hAnsi="Arial" w:cs="Arial"/>
              </w:rPr>
              <w:t xml:space="preserve">ćmi </w:t>
            </w:r>
            <w:r w:rsidRPr="00DB1714">
              <w:rPr>
                <w:rFonts w:ascii="Arial" w:hAnsi="Arial" w:cs="Arial"/>
              </w:rPr>
              <w:t>cudzoziemski</w:t>
            </w:r>
            <w:r w:rsidR="004D49B0" w:rsidRPr="00DB1714">
              <w:rPr>
                <w:rFonts w:ascii="Arial" w:hAnsi="Arial" w:cs="Arial"/>
              </w:rPr>
              <w:t>mi</w:t>
            </w:r>
            <w:r w:rsidRPr="00DB1714">
              <w:rPr>
                <w:rFonts w:ascii="Arial" w:hAnsi="Arial" w:cs="Arial"/>
              </w:rPr>
              <w:t>.</w:t>
            </w:r>
          </w:p>
          <w:p w14:paraId="110999D1" w14:textId="7A8C9986" w:rsidR="008E7655" w:rsidRPr="00DB1714" w:rsidRDefault="008E7655" w:rsidP="008E7655">
            <w:pPr>
              <w:spacing w:line="276" w:lineRule="auto"/>
              <w:rPr>
                <w:rFonts w:ascii="Arial" w:hAnsi="Arial" w:cs="Arial"/>
              </w:rPr>
            </w:pPr>
          </w:p>
          <w:p w14:paraId="769C0537" w14:textId="7066822C" w:rsidR="00E37511" w:rsidRPr="00DB1714" w:rsidRDefault="00E37511" w:rsidP="0082700A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Warsztaty dla nauczycieli „Praca z dzieckiem </w:t>
            </w:r>
            <w:r w:rsidR="0041441C" w:rsidRPr="00DB1714">
              <w:rPr>
                <w:rFonts w:ascii="Arial" w:hAnsi="Arial" w:cs="Arial"/>
              </w:rPr>
              <w:br/>
            </w:r>
            <w:r w:rsidRPr="00DB1714">
              <w:rPr>
                <w:rFonts w:ascii="Arial" w:hAnsi="Arial" w:cs="Arial"/>
              </w:rPr>
              <w:t>z doświadczeniem migracyjnym”</w:t>
            </w:r>
            <w:r w:rsidR="004D49B0" w:rsidRPr="00DB1714">
              <w:rPr>
                <w:rFonts w:ascii="Arial" w:hAnsi="Arial" w:cs="Arial"/>
              </w:rPr>
              <w:t xml:space="preserve"> zorganizowane we współpracy z poradnią p-p lub innym podmiotem.</w:t>
            </w:r>
          </w:p>
          <w:p w14:paraId="22E89E91" w14:textId="77777777" w:rsidR="0041441C" w:rsidRPr="00DB1714" w:rsidRDefault="0041441C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7EE1FF0F" w14:textId="146B7A1B" w:rsidR="001B1063" w:rsidRDefault="0041441C" w:rsidP="0082700A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Organizowanie zajęć koleżeńskich  obejmujących zabawy </w:t>
            </w:r>
            <w:r w:rsidR="00724056" w:rsidRPr="00DB1714">
              <w:rPr>
                <w:rFonts w:ascii="Arial" w:hAnsi="Arial" w:cs="Arial"/>
              </w:rPr>
              <w:t xml:space="preserve">i zajęcia </w:t>
            </w:r>
            <w:r w:rsidRPr="00DB1714">
              <w:rPr>
                <w:rFonts w:ascii="Arial" w:hAnsi="Arial" w:cs="Arial"/>
              </w:rPr>
              <w:t>integrujące dzieci polskie i cudzoziemskie, radzenie sobie z barierami językowymi i kulturowymi – wymiana doświadczeń.</w:t>
            </w:r>
          </w:p>
          <w:p w14:paraId="36611500" w14:textId="77777777" w:rsidR="00E8507E" w:rsidRDefault="00E8507E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5E80D607" w14:textId="6ADDAC5F" w:rsidR="00E8507E" w:rsidRDefault="00E8507E" w:rsidP="008270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Tworzenie słowniczków obrazkowych ułatwiających komunikację i naukę podstawowego zakresu języka polskiego.</w:t>
            </w:r>
          </w:p>
          <w:p w14:paraId="549C6C6F" w14:textId="77777777" w:rsidR="00E8507E" w:rsidRDefault="00E8507E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57500BCE" w14:textId="4425F2C1" w:rsidR="00E8507E" w:rsidRPr="00DB1714" w:rsidRDefault="00E8507E" w:rsidP="008270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twórcze wykorzystujące elementy kultury i folkloru polskiego i kraju dziecka migrującego.</w:t>
            </w:r>
          </w:p>
          <w:p w14:paraId="364AC1D4" w14:textId="77777777" w:rsidR="004D49B0" w:rsidRPr="00DB1714" w:rsidRDefault="004D49B0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13E76AE5" w14:textId="77777777" w:rsidR="00E77C9D" w:rsidRPr="00DB1714" w:rsidRDefault="00E77C9D" w:rsidP="0082700A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Organizowanie pomocy psychologiczno-pedagogicznej </w:t>
            </w:r>
            <w:r w:rsidRPr="00DB1714">
              <w:rPr>
                <w:rFonts w:ascii="Arial" w:hAnsi="Arial" w:cs="Arial"/>
              </w:rPr>
              <w:br/>
              <w:t>i kształcenia specjalnego dla dzieci cudzoziemskich, przy wspierającym udziale specjalistów z poradni psychologiczno-pedagogicznej, specjalistycznej lub placówki doskonalenia nauczycieli.</w:t>
            </w:r>
          </w:p>
          <w:p w14:paraId="2C52F8EC" w14:textId="7BE8252F" w:rsidR="00E77C9D" w:rsidRPr="00DB1714" w:rsidRDefault="00E77C9D" w:rsidP="008270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25995" w14:textId="76566B66" w:rsidR="00F8016B" w:rsidRPr="00DB1714" w:rsidRDefault="00E37511" w:rsidP="0082700A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dyrektor</w:t>
            </w:r>
          </w:p>
          <w:p w14:paraId="4B6B653F" w14:textId="77777777" w:rsidR="00E37511" w:rsidRPr="00DB1714" w:rsidRDefault="00E37511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1D37DF36" w14:textId="77777777" w:rsidR="00E37511" w:rsidRPr="00DB1714" w:rsidRDefault="00E37511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11F6FFFA" w14:textId="213897AB" w:rsidR="0041441C" w:rsidRPr="00DB1714" w:rsidRDefault="0041441C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10913CE1" w14:textId="77777777" w:rsidR="0041441C" w:rsidRPr="00DB1714" w:rsidRDefault="0041441C" w:rsidP="0082700A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dyrektor</w:t>
            </w:r>
          </w:p>
          <w:p w14:paraId="61EAFF54" w14:textId="77777777" w:rsidR="0041441C" w:rsidRPr="00DB1714" w:rsidRDefault="0041441C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5AC03B9A" w14:textId="77777777" w:rsidR="0041441C" w:rsidRPr="00DB1714" w:rsidRDefault="0041441C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684DC604" w14:textId="77777777" w:rsidR="004D49B0" w:rsidRPr="00DB1714" w:rsidRDefault="004D49B0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76616D1C" w14:textId="6CFAB063" w:rsidR="0041441C" w:rsidRPr="00DB1714" w:rsidRDefault="0041441C" w:rsidP="0082700A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nauczyciele</w:t>
            </w:r>
          </w:p>
          <w:p w14:paraId="32C75826" w14:textId="77777777" w:rsidR="0041441C" w:rsidRPr="00DB1714" w:rsidRDefault="0041441C" w:rsidP="0082700A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grup</w:t>
            </w:r>
          </w:p>
          <w:p w14:paraId="61D55B92" w14:textId="77777777" w:rsidR="0041441C" w:rsidRPr="00DB1714" w:rsidRDefault="0041441C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5C403EB0" w14:textId="77777777" w:rsidR="0041441C" w:rsidRPr="00DB1714" w:rsidRDefault="0041441C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6B198FD0" w14:textId="77777777" w:rsidR="0041441C" w:rsidRDefault="0041441C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5E400CCD" w14:textId="081E78B3" w:rsidR="00E8507E" w:rsidRDefault="00E8507E" w:rsidP="008270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nauczycielki wszystkich grup</w:t>
            </w:r>
          </w:p>
          <w:p w14:paraId="3E98F8E1" w14:textId="77777777" w:rsidR="00E8507E" w:rsidRDefault="00E8507E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7FD23AF0" w14:textId="77777777" w:rsidR="00E8507E" w:rsidRDefault="00E8507E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3622B931" w14:textId="4E9FDA29" w:rsidR="00560AB4" w:rsidRDefault="00560AB4" w:rsidP="00560A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nauczycielki grup</w:t>
            </w:r>
          </w:p>
          <w:p w14:paraId="1599A84A" w14:textId="77777777" w:rsidR="00E8507E" w:rsidRDefault="00E8507E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474C2DEF" w14:textId="3E7D041C" w:rsidR="00E77C9D" w:rsidRPr="00DB1714" w:rsidRDefault="00E77C9D" w:rsidP="0082700A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dyrektor</w:t>
            </w:r>
          </w:p>
          <w:p w14:paraId="477772C3" w14:textId="77777777" w:rsidR="00E77C9D" w:rsidRPr="00DB1714" w:rsidRDefault="00E77C9D" w:rsidP="0082700A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pedagog specjalny</w:t>
            </w:r>
          </w:p>
          <w:p w14:paraId="6C334D77" w14:textId="1CE2037E" w:rsidR="00E77C9D" w:rsidRPr="00DB1714" w:rsidRDefault="00E77C9D" w:rsidP="0082700A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psycholog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B3BD" w14:textId="5977534C" w:rsidR="003429B7" w:rsidRPr="00DB1714" w:rsidRDefault="00E37511" w:rsidP="0082700A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IX 202</w:t>
            </w:r>
            <w:r w:rsidR="00D03D7E">
              <w:rPr>
                <w:rFonts w:ascii="Arial" w:hAnsi="Arial" w:cs="Arial"/>
              </w:rPr>
              <w:t>4</w:t>
            </w:r>
          </w:p>
          <w:p w14:paraId="43210064" w14:textId="77777777" w:rsidR="00E37511" w:rsidRPr="00DB1714" w:rsidRDefault="00E37511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6305C732" w14:textId="5FB55D78" w:rsidR="0041441C" w:rsidRPr="00DB1714" w:rsidRDefault="0041441C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101B9589" w14:textId="166FC68F" w:rsidR="0041441C" w:rsidRPr="00DB1714" w:rsidRDefault="0041441C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76522627" w14:textId="161C9CC3" w:rsidR="0041441C" w:rsidRPr="00DB1714" w:rsidRDefault="0041441C" w:rsidP="0082700A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X 202</w:t>
            </w:r>
            <w:r w:rsidR="005604EE">
              <w:rPr>
                <w:rFonts w:ascii="Arial" w:hAnsi="Arial" w:cs="Arial"/>
              </w:rPr>
              <w:t>5</w:t>
            </w:r>
          </w:p>
          <w:p w14:paraId="1FD14775" w14:textId="77777777" w:rsidR="0041441C" w:rsidRPr="00DB1714" w:rsidRDefault="0041441C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67F3799F" w14:textId="77777777" w:rsidR="0041441C" w:rsidRPr="00DB1714" w:rsidRDefault="0041441C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7ABDEFB9" w14:textId="77777777" w:rsidR="004D49B0" w:rsidRPr="00DB1714" w:rsidRDefault="004D49B0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0AD02301" w14:textId="0AB271A1" w:rsidR="0041441C" w:rsidRPr="00DB1714" w:rsidRDefault="0041441C" w:rsidP="0082700A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w ciągu roku</w:t>
            </w:r>
          </w:p>
          <w:p w14:paraId="1B2AFB76" w14:textId="77777777" w:rsidR="00E77C9D" w:rsidRPr="00DB1714" w:rsidRDefault="00E77C9D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4EF6D509" w14:textId="77777777" w:rsidR="00E77C9D" w:rsidRPr="00DB1714" w:rsidRDefault="00E77C9D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2F3BDA78" w14:textId="77777777" w:rsidR="00E77C9D" w:rsidRPr="00DB1714" w:rsidRDefault="00E77C9D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71C5A2B0" w14:textId="77777777" w:rsidR="00E77C9D" w:rsidRPr="00DB1714" w:rsidRDefault="00E77C9D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701619DB" w14:textId="6D23D7A1" w:rsidR="00E77C9D" w:rsidRDefault="00E77C9D" w:rsidP="0082700A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w</w:t>
            </w:r>
            <w:r w:rsidR="00E8507E">
              <w:rPr>
                <w:rFonts w:ascii="Arial" w:hAnsi="Arial" w:cs="Arial"/>
              </w:rPr>
              <w:t xml:space="preserve"> ciągu roku</w:t>
            </w:r>
          </w:p>
          <w:p w14:paraId="067732C3" w14:textId="77777777" w:rsidR="00E8507E" w:rsidRDefault="00E8507E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169C336A" w14:textId="77777777" w:rsidR="00E8507E" w:rsidRDefault="00E8507E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55D7B4DC" w14:textId="77777777" w:rsidR="00E8507E" w:rsidRDefault="00E8507E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3AE72D89" w14:textId="3B275E33" w:rsidR="00E8507E" w:rsidRDefault="00560AB4" w:rsidP="008270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ciągu roku</w:t>
            </w:r>
          </w:p>
          <w:p w14:paraId="6909C87B" w14:textId="77777777" w:rsidR="00E8507E" w:rsidRDefault="00E8507E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05F6BA2A" w14:textId="77777777" w:rsidR="00E8507E" w:rsidRDefault="00E8507E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5C54EA6B" w14:textId="42F449A5" w:rsidR="00E8507E" w:rsidRPr="00DB1714" w:rsidRDefault="00E8507E" w:rsidP="008270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miarę potrzeb</w:t>
            </w:r>
          </w:p>
          <w:p w14:paraId="3C22EC86" w14:textId="77777777" w:rsidR="00E77C9D" w:rsidRPr="00DB1714" w:rsidRDefault="00E77C9D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69C847E1" w14:textId="77777777" w:rsidR="00E77C9D" w:rsidRPr="00DB1714" w:rsidRDefault="00E77C9D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4AE7ACC9" w14:textId="77777777" w:rsidR="00E77C9D" w:rsidRPr="00DB1714" w:rsidRDefault="00E77C9D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5DBB300A" w14:textId="77777777" w:rsidR="004D49B0" w:rsidRPr="00DB1714" w:rsidRDefault="004D49B0" w:rsidP="0082700A">
            <w:pPr>
              <w:spacing w:line="276" w:lineRule="auto"/>
              <w:rPr>
                <w:rFonts w:ascii="Arial" w:hAnsi="Arial" w:cs="Arial"/>
              </w:rPr>
            </w:pPr>
          </w:p>
          <w:p w14:paraId="1FCE549D" w14:textId="62B69C5C" w:rsidR="00E77C9D" w:rsidRPr="00DB1714" w:rsidRDefault="00E77C9D" w:rsidP="0082700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B1714" w:rsidRPr="00DB1714" w14:paraId="6E63A117" w14:textId="77777777" w:rsidTr="00075655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49D15B" w14:textId="77777777" w:rsidR="0095625E" w:rsidRPr="00DB1714" w:rsidRDefault="0095625E" w:rsidP="00BA211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B1714">
              <w:rPr>
                <w:rFonts w:ascii="Arial" w:hAnsi="Arial" w:cs="Arial"/>
                <w:b/>
                <w:bCs/>
              </w:rPr>
              <w:t xml:space="preserve">Zadanie: </w:t>
            </w:r>
          </w:p>
          <w:p w14:paraId="0AF1840D" w14:textId="0F6A5A94" w:rsidR="0095625E" w:rsidRPr="00DB1714" w:rsidRDefault="0002670F" w:rsidP="00BA211C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75655">
              <w:rPr>
                <w:rFonts w:ascii="Arial" w:hAnsi="Arial" w:cs="Arial"/>
                <w:b/>
                <w:bCs/>
                <w:lang w:eastAsia="pl-PL"/>
              </w:rPr>
              <w:t xml:space="preserve">Wspieranie rozwoju umiejętności cyfrowych </w:t>
            </w:r>
            <w:r w:rsidR="00942F78" w:rsidRPr="00075655">
              <w:rPr>
                <w:rFonts w:ascii="Arial" w:hAnsi="Arial" w:cs="Arial"/>
                <w:b/>
                <w:bCs/>
                <w:lang w:eastAsia="pl-PL"/>
              </w:rPr>
              <w:t>dzieci</w:t>
            </w:r>
            <w:r w:rsidRPr="00075655">
              <w:rPr>
                <w:rFonts w:ascii="Arial" w:hAnsi="Arial" w:cs="Arial"/>
                <w:b/>
                <w:bCs/>
                <w:lang w:eastAsia="pl-PL"/>
              </w:rPr>
              <w:t xml:space="preserve"> i nauczycieli, ze szczególnym uwzględnieniem bezpiecznego poruszania się w sieci oraz krytycznej analizy informacji dostępnych w Internecie. Poprawne metodycznie wykorzystywanie przez nauczycieli narzędzi i materiałów dostępnych w sieci, korzystanie z zasobów Zintegrowanej Platformy Edukacyjnej.</w:t>
            </w:r>
          </w:p>
        </w:tc>
      </w:tr>
      <w:tr w:rsidR="00DB1714" w:rsidRPr="00DB1714" w14:paraId="38ECD0EF" w14:textId="77777777" w:rsidTr="00C832C6"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27DC4C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Działania i sposób realizacji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3B5402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Realizatorzy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12A910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Termin</w:t>
            </w:r>
          </w:p>
        </w:tc>
      </w:tr>
      <w:tr w:rsidR="00DB1714" w:rsidRPr="00DB1714" w14:paraId="42A7277D" w14:textId="77777777" w:rsidTr="00F7326C"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8400E" w14:textId="0DBAFD3B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Warsztaty dla nauczycieli </w:t>
            </w:r>
            <w:r w:rsidR="000614BB">
              <w:rPr>
                <w:rFonts w:ascii="Arial" w:hAnsi="Arial" w:cs="Arial"/>
              </w:rPr>
              <w:t xml:space="preserve">w zakresie korzystania </w:t>
            </w:r>
            <w:r w:rsidR="000614BB">
              <w:rPr>
                <w:rFonts w:ascii="Arial" w:hAnsi="Arial" w:cs="Arial"/>
              </w:rPr>
              <w:br/>
              <w:t xml:space="preserve">w bieżącej pracy z dziećmi z </w:t>
            </w:r>
            <w:r w:rsidRPr="00DB1714">
              <w:rPr>
                <w:rFonts w:ascii="Arial" w:hAnsi="Arial" w:cs="Arial"/>
              </w:rPr>
              <w:t xml:space="preserve">narzędzi </w:t>
            </w:r>
            <w:proofErr w:type="spellStart"/>
            <w:r w:rsidRPr="00DB1714">
              <w:rPr>
                <w:rFonts w:ascii="Arial" w:hAnsi="Arial" w:cs="Arial"/>
              </w:rPr>
              <w:t>TiK</w:t>
            </w:r>
            <w:proofErr w:type="spellEnd"/>
            <w:r w:rsidR="001C3224" w:rsidRPr="00DB1714">
              <w:rPr>
                <w:rFonts w:ascii="Arial" w:hAnsi="Arial" w:cs="Arial"/>
              </w:rPr>
              <w:t xml:space="preserve">, w tym </w:t>
            </w:r>
            <w:r w:rsidR="008E7655">
              <w:rPr>
                <w:rFonts w:ascii="Arial" w:hAnsi="Arial" w:cs="Arial"/>
              </w:rPr>
              <w:t xml:space="preserve">elementów </w:t>
            </w:r>
            <w:r w:rsidR="001C3224" w:rsidRPr="00DB1714">
              <w:rPr>
                <w:rFonts w:ascii="Arial" w:hAnsi="Arial" w:cs="Arial"/>
              </w:rPr>
              <w:t>sztucznej inteligencji</w:t>
            </w:r>
            <w:r w:rsidR="000614BB">
              <w:rPr>
                <w:rFonts w:ascii="Arial" w:hAnsi="Arial" w:cs="Arial"/>
              </w:rPr>
              <w:t xml:space="preserve"> </w:t>
            </w:r>
            <w:r w:rsidRPr="00DB1714">
              <w:rPr>
                <w:rFonts w:ascii="Arial" w:hAnsi="Arial" w:cs="Arial"/>
              </w:rPr>
              <w:t>–</w:t>
            </w:r>
            <w:r w:rsidR="008E7655">
              <w:rPr>
                <w:rFonts w:ascii="Arial" w:hAnsi="Arial" w:cs="Arial"/>
              </w:rPr>
              <w:t xml:space="preserve"> </w:t>
            </w:r>
            <w:r w:rsidRPr="00DB1714">
              <w:rPr>
                <w:rFonts w:ascii="Arial" w:hAnsi="Arial" w:cs="Arial"/>
              </w:rPr>
              <w:t>(generatory kart pracy, gier dydaktycznych, aplikacje i platformy edukacyjne, itp.)</w:t>
            </w:r>
          </w:p>
          <w:p w14:paraId="6D5E541E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6CDE6A0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Wymiana doświadczeń, tworzenie wspólnej bazy narzędzi i dobrych praktyk, w tym do wykorzystania w pracy </w:t>
            </w:r>
            <w:r w:rsidRPr="00DB1714">
              <w:rPr>
                <w:rFonts w:ascii="Arial" w:hAnsi="Arial" w:cs="Arial"/>
              </w:rPr>
              <w:br/>
              <w:t>z dziećmi o specjalnych potrzebach edukacyjnych.</w:t>
            </w:r>
          </w:p>
          <w:p w14:paraId="34157F56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7C2DFB5" w14:textId="5D712A25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lastRenderedPageBreak/>
              <w:t xml:space="preserve">Wykorzystywanie w pracy stacjonarnej z dziećmi technologii cyfrowych w sposób rozważny, zaplanowany </w:t>
            </w:r>
            <w:r w:rsidRPr="00DB1714">
              <w:rPr>
                <w:rFonts w:ascii="Arial" w:hAnsi="Arial" w:cs="Arial"/>
              </w:rPr>
              <w:br/>
              <w:t xml:space="preserve">i bezpieczny – zapoznanie dzieci z zasadami bezpiecznego korzystania z zasobów </w:t>
            </w:r>
            <w:proofErr w:type="spellStart"/>
            <w:r w:rsidRPr="00DB1714">
              <w:rPr>
                <w:rFonts w:ascii="Arial" w:hAnsi="Arial" w:cs="Arial"/>
              </w:rPr>
              <w:t>internetu</w:t>
            </w:r>
            <w:proofErr w:type="spellEnd"/>
            <w:r w:rsidRPr="00DB1714">
              <w:rPr>
                <w:rFonts w:ascii="Arial" w:hAnsi="Arial" w:cs="Arial"/>
              </w:rPr>
              <w:t xml:space="preserve"> </w:t>
            </w:r>
          </w:p>
          <w:p w14:paraId="4A0CF7F2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E90ECE8" w14:textId="5BBE0624" w:rsidR="0095625E" w:rsidRPr="00DB1714" w:rsidRDefault="008E7655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wykorzystaniem materiałów i funkcjonalności Zintegrowanej Platformy Edukacyjnej – obszar edukacji wczesnoszkolnej z dostosowaniem do możliwości dzieci przedszkolnych</w:t>
            </w:r>
          </w:p>
          <w:p w14:paraId="48DD72FF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C548A92" w14:textId="069D49B3" w:rsidR="008956C0" w:rsidRPr="00DB1714" w:rsidRDefault="008E7655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„Tajemnice tablicy” – odkrywanie </w:t>
            </w:r>
            <w:r w:rsidR="00DC44F6">
              <w:rPr>
                <w:rFonts w:ascii="Arial" w:hAnsi="Arial" w:cs="Arial"/>
              </w:rPr>
              <w:t xml:space="preserve">nowych </w:t>
            </w:r>
            <w:r>
              <w:rPr>
                <w:rFonts w:ascii="Arial" w:hAnsi="Arial" w:cs="Arial"/>
              </w:rPr>
              <w:t xml:space="preserve">możliwości tablicy interaktywnej </w:t>
            </w:r>
            <w:r w:rsidR="00DC44F6">
              <w:rPr>
                <w:rFonts w:ascii="Arial" w:hAnsi="Arial" w:cs="Arial"/>
              </w:rPr>
              <w:t xml:space="preserve">i wykorzystywanie ich </w:t>
            </w:r>
            <w:r w:rsidR="000614BB">
              <w:rPr>
                <w:rFonts w:ascii="Arial" w:hAnsi="Arial" w:cs="Arial"/>
              </w:rPr>
              <w:t xml:space="preserve">podczas pracy zespołowej </w:t>
            </w:r>
            <w:r w:rsidR="00DC44F6">
              <w:rPr>
                <w:rFonts w:ascii="Arial" w:hAnsi="Arial" w:cs="Arial"/>
              </w:rPr>
              <w:t>z dziećmi</w:t>
            </w:r>
          </w:p>
          <w:p w14:paraId="661A6410" w14:textId="77777777" w:rsidR="008956C0" w:rsidRPr="00DB1714" w:rsidRDefault="008956C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1B3A391" w14:textId="2FCF7A8E" w:rsidR="0095625E" w:rsidRPr="00DB1714" w:rsidRDefault="008956C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Organizowanie lub u</w:t>
            </w:r>
            <w:r w:rsidR="0095625E" w:rsidRPr="00DB1714">
              <w:rPr>
                <w:rFonts w:ascii="Arial" w:hAnsi="Arial" w:cs="Arial"/>
              </w:rPr>
              <w:t xml:space="preserve">dział w konkursach dla dzieci </w:t>
            </w:r>
            <w:r w:rsidRPr="00DB1714">
              <w:rPr>
                <w:rFonts w:ascii="Arial" w:hAnsi="Arial" w:cs="Arial"/>
              </w:rPr>
              <w:br/>
            </w:r>
            <w:r w:rsidR="0095625E" w:rsidRPr="00DB1714">
              <w:rPr>
                <w:rFonts w:ascii="Arial" w:hAnsi="Arial" w:cs="Arial"/>
              </w:rPr>
              <w:t xml:space="preserve">o różnym zasięgu, </w:t>
            </w:r>
            <w:r w:rsidRPr="00DB1714">
              <w:rPr>
                <w:rFonts w:ascii="Arial" w:hAnsi="Arial" w:cs="Arial"/>
              </w:rPr>
              <w:t>realizowanych</w:t>
            </w:r>
            <w:r w:rsidR="0095625E" w:rsidRPr="00DB1714">
              <w:rPr>
                <w:rFonts w:ascii="Arial" w:hAnsi="Arial" w:cs="Arial"/>
              </w:rPr>
              <w:t xml:space="preserve"> online przez inne placówki i organizacje – z zachowaniem zasad ochrony danych i wizerunku.</w:t>
            </w:r>
          </w:p>
          <w:p w14:paraId="0396B976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85597CB" w14:textId="2DCDEDA8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Udział z dziećmi w wirtualnych wycieczkach i spacerach</w:t>
            </w:r>
            <w:r w:rsidR="000614BB">
              <w:rPr>
                <w:rFonts w:ascii="Arial" w:hAnsi="Arial" w:cs="Arial"/>
              </w:rPr>
              <w:t xml:space="preserve"> – muzea, galerie, ogród botaniczny, zoo, itp.</w:t>
            </w:r>
          </w:p>
          <w:p w14:paraId="135C2BDD" w14:textId="589DA8F0" w:rsidR="002D0C70" w:rsidRDefault="002D0C7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7A95EDE" w14:textId="77777777" w:rsidR="00C53120" w:rsidRDefault="00C5312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0107A72" w14:textId="4B16E058" w:rsidR="001C3224" w:rsidRPr="00DB1714" w:rsidRDefault="001C3224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Wykorzystywanie ustalonej z rodzicami platformy edukacyjnej lub aplikacji na zajęciach z dziećmi (Squla</w:t>
            </w:r>
            <w:r w:rsidR="007F4216" w:rsidRPr="00DB1714">
              <w:rPr>
                <w:rFonts w:ascii="Arial" w:hAnsi="Arial" w:cs="Arial"/>
              </w:rPr>
              <w:t>.pl</w:t>
            </w:r>
            <w:r w:rsidRPr="00DB1714">
              <w:rPr>
                <w:rFonts w:ascii="Arial" w:hAnsi="Arial" w:cs="Arial"/>
              </w:rPr>
              <w:t xml:space="preserve">, </w:t>
            </w:r>
            <w:r w:rsidR="007F4216" w:rsidRPr="00DB1714">
              <w:rPr>
                <w:rFonts w:ascii="Arial" w:hAnsi="Arial" w:cs="Arial"/>
              </w:rPr>
              <w:t xml:space="preserve">zdobywcywiedzy.pl, </w:t>
            </w:r>
            <w:r w:rsidRPr="00DB1714">
              <w:rPr>
                <w:rFonts w:ascii="Arial" w:hAnsi="Arial" w:cs="Arial"/>
              </w:rPr>
              <w:t>matzoo</w:t>
            </w:r>
            <w:r w:rsidR="007F4216" w:rsidRPr="00DB1714">
              <w:rPr>
                <w:rFonts w:ascii="Arial" w:hAnsi="Arial" w:cs="Arial"/>
              </w:rPr>
              <w:t>.pl</w:t>
            </w:r>
            <w:r w:rsidRPr="00DB1714">
              <w:rPr>
                <w:rFonts w:ascii="Arial" w:hAnsi="Arial" w:cs="Arial"/>
              </w:rPr>
              <w:t>, superkids</w:t>
            </w:r>
            <w:r w:rsidR="007F4216" w:rsidRPr="00DB1714">
              <w:rPr>
                <w:rFonts w:ascii="Arial" w:hAnsi="Arial" w:cs="Arial"/>
              </w:rPr>
              <w:t>.pl</w:t>
            </w:r>
            <w:r w:rsidRPr="00DB1714">
              <w:rPr>
                <w:rFonts w:ascii="Arial" w:hAnsi="Arial" w:cs="Arial"/>
              </w:rPr>
              <w:t>,</w:t>
            </w:r>
            <w:r w:rsidR="007F4216" w:rsidRPr="00DB1714">
              <w:rPr>
                <w:rFonts w:ascii="Arial" w:hAnsi="Arial" w:cs="Arial"/>
              </w:rPr>
              <w:t>scratch.pl, duolingo.pl,</w:t>
            </w:r>
            <w:r w:rsidRPr="00DB1714">
              <w:rPr>
                <w:rFonts w:ascii="Arial" w:hAnsi="Arial" w:cs="Arial"/>
              </w:rPr>
              <w:t xml:space="preserve"> itp.)</w:t>
            </w:r>
          </w:p>
          <w:p w14:paraId="76DC1BF8" w14:textId="77777777" w:rsidR="001C3224" w:rsidRPr="00DB1714" w:rsidRDefault="001C3224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F67D18A" w14:textId="23365809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Odbywanie w formie zdalnej bieżących kontaktów </w:t>
            </w:r>
            <w:r w:rsidRPr="00DB1714">
              <w:rPr>
                <w:rFonts w:ascii="Arial" w:hAnsi="Arial" w:cs="Arial"/>
              </w:rPr>
              <w:br/>
              <w:t>i konsultacji z rodzicami w ramach dostępności nauczyciela.</w:t>
            </w:r>
          </w:p>
          <w:p w14:paraId="1CDE51C2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907CD2A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Przeprowadzanie elektronicznych ankiet dla rodziców </w:t>
            </w:r>
            <w:r w:rsidRPr="00DB1714">
              <w:rPr>
                <w:rFonts w:ascii="Arial" w:hAnsi="Arial" w:cs="Arial"/>
              </w:rPr>
              <w:br/>
              <w:t>i nauczycieli w ramach diagnozy potrzeb i badania jakości funkcjonowania przedszkola.</w:t>
            </w:r>
          </w:p>
          <w:p w14:paraId="7B56958D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FA78831" w14:textId="06F6407A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Realizacja innowacji „Czuję się </w:t>
            </w:r>
            <w:r w:rsidR="00C53120">
              <w:rPr>
                <w:rFonts w:ascii="Arial" w:hAnsi="Arial" w:cs="Arial"/>
              </w:rPr>
              <w:t>bezpiecznie w cyfrowym świecie”</w:t>
            </w:r>
          </w:p>
          <w:p w14:paraId="75ABA829" w14:textId="77777777" w:rsidR="003A5AD8" w:rsidRDefault="003A5AD8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920A2A2" w14:textId="44D9E179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Udział </w:t>
            </w:r>
            <w:r w:rsidR="001C3224" w:rsidRPr="00DB1714">
              <w:rPr>
                <w:rFonts w:ascii="Arial" w:hAnsi="Arial" w:cs="Arial"/>
              </w:rPr>
              <w:t xml:space="preserve">w </w:t>
            </w:r>
            <w:r w:rsidRPr="00DB1714">
              <w:rPr>
                <w:rFonts w:ascii="Arial" w:hAnsi="Arial" w:cs="Arial"/>
              </w:rPr>
              <w:t>szkoleniach rady pedagogicznej online.</w:t>
            </w:r>
          </w:p>
          <w:p w14:paraId="340BEABB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8E585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lastRenderedPageBreak/>
              <w:t>dyrektor</w:t>
            </w:r>
          </w:p>
          <w:p w14:paraId="49C9F423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3A7ADDE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2C5FE9B" w14:textId="77777777" w:rsidR="0095625E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58480D4" w14:textId="77777777" w:rsidR="00690AD9" w:rsidRPr="00DB1714" w:rsidRDefault="00690AD9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C60CD13" w14:textId="77777777" w:rsidR="003A5AD8" w:rsidRDefault="003A5AD8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EBD7C4F" w14:textId="62BB7412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nauczyciele</w:t>
            </w:r>
          </w:p>
          <w:p w14:paraId="165692CE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specjaliści</w:t>
            </w:r>
          </w:p>
          <w:p w14:paraId="124AB3D8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9DE395B" w14:textId="5ADE3061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lastRenderedPageBreak/>
              <w:t>nauczyciele</w:t>
            </w:r>
          </w:p>
          <w:p w14:paraId="1D4B28D5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specjaliści</w:t>
            </w:r>
          </w:p>
          <w:p w14:paraId="676A45DF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3077BB0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120FC90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C9F4F20" w14:textId="790BE722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nauczyciele</w:t>
            </w:r>
            <w:r w:rsidR="008E7655">
              <w:rPr>
                <w:rFonts w:ascii="Arial" w:hAnsi="Arial" w:cs="Arial"/>
              </w:rPr>
              <w:t xml:space="preserve"> grup 6 l.</w:t>
            </w:r>
          </w:p>
          <w:p w14:paraId="16AB6A60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91C9FFE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2F2C770" w14:textId="77777777" w:rsidR="008E7655" w:rsidRDefault="008E7655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63FD7B5" w14:textId="58CA3076" w:rsidR="008956C0" w:rsidRPr="00DB1714" w:rsidRDefault="008956C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nauczyciele</w:t>
            </w:r>
            <w:r w:rsidR="008E7655">
              <w:rPr>
                <w:rFonts w:ascii="Arial" w:hAnsi="Arial" w:cs="Arial"/>
              </w:rPr>
              <w:t xml:space="preserve"> grup 5 i 6 l.</w:t>
            </w:r>
          </w:p>
          <w:p w14:paraId="6E5BD390" w14:textId="77777777" w:rsidR="008956C0" w:rsidRDefault="008956C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B142472" w14:textId="77777777" w:rsidR="00DC44F6" w:rsidRPr="00DB1714" w:rsidRDefault="00DC44F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E4EB5D0" w14:textId="3F92263D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nauczyciele</w:t>
            </w:r>
            <w:r w:rsidR="000614BB">
              <w:rPr>
                <w:rFonts w:ascii="Arial" w:hAnsi="Arial" w:cs="Arial"/>
              </w:rPr>
              <w:t xml:space="preserve"> wszystkich grup</w:t>
            </w:r>
          </w:p>
          <w:p w14:paraId="4CA1C0C8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46D98C9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31A3D03" w14:textId="77777777" w:rsidR="008956C0" w:rsidRPr="00DB1714" w:rsidRDefault="008956C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BE0148F" w14:textId="509861C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nauczyciele </w:t>
            </w:r>
          </w:p>
          <w:p w14:paraId="7E8160DA" w14:textId="77777777" w:rsidR="0095625E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9130A42" w14:textId="77777777" w:rsidR="000614BB" w:rsidRPr="00DB1714" w:rsidRDefault="000614BB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8BAD99C" w14:textId="77777777" w:rsidR="00C53120" w:rsidRDefault="00C5312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46D8029" w14:textId="3AD216A0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nauczyciele</w:t>
            </w:r>
            <w:r w:rsidR="000614BB">
              <w:rPr>
                <w:rFonts w:ascii="Arial" w:hAnsi="Arial" w:cs="Arial"/>
              </w:rPr>
              <w:t>,</w:t>
            </w:r>
          </w:p>
          <w:p w14:paraId="37DA6D33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specjaliści</w:t>
            </w:r>
          </w:p>
          <w:p w14:paraId="519C223B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5BC5ED2" w14:textId="77777777" w:rsidR="007F4216" w:rsidRPr="00DB1714" w:rsidRDefault="007F421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ECC2F39" w14:textId="77777777" w:rsidR="002D0C70" w:rsidRDefault="002D0C7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DCDAC5A" w14:textId="67D76F0D" w:rsidR="007F4216" w:rsidRPr="00DB1714" w:rsidRDefault="007F4216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nauczyciele, specjaliści </w:t>
            </w:r>
          </w:p>
          <w:p w14:paraId="7EE70EA4" w14:textId="77777777" w:rsidR="007F4216" w:rsidRPr="00DB1714" w:rsidRDefault="007F421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349D319" w14:textId="77777777" w:rsidR="007F4216" w:rsidRPr="00DB1714" w:rsidRDefault="007F421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A63583F" w14:textId="464F5DC8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dyrektor</w:t>
            </w:r>
          </w:p>
          <w:p w14:paraId="403D273A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516BAB5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7E833BA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21525E3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nauczyciele grup 5 i 6 lat</w:t>
            </w:r>
          </w:p>
          <w:p w14:paraId="505B3B99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70A3705" w14:textId="7AFACF58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dyrektor</w:t>
            </w:r>
          </w:p>
          <w:p w14:paraId="3DED9DDF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nauczyciele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52CB" w14:textId="78E50326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lastRenderedPageBreak/>
              <w:t>X 202</w:t>
            </w:r>
            <w:r w:rsidR="0002670F">
              <w:rPr>
                <w:rFonts w:ascii="Arial" w:hAnsi="Arial" w:cs="Arial"/>
              </w:rPr>
              <w:t>4</w:t>
            </w:r>
          </w:p>
          <w:p w14:paraId="094B2D56" w14:textId="6F816F21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I 202</w:t>
            </w:r>
            <w:r w:rsidR="0002670F">
              <w:rPr>
                <w:rFonts w:ascii="Arial" w:hAnsi="Arial" w:cs="Arial"/>
              </w:rPr>
              <w:t>5</w:t>
            </w:r>
          </w:p>
          <w:p w14:paraId="1E61BE3E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47026DF" w14:textId="77777777" w:rsidR="001C3224" w:rsidRPr="00DB1714" w:rsidRDefault="001C3224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F0F5FA6" w14:textId="77777777" w:rsidR="0095625E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2E7CB2B" w14:textId="77777777" w:rsidR="003A5AD8" w:rsidRDefault="003A5AD8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BD54CBB" w14:textId="6D279764" w:rsidR="0095625E" w:rsidRPr="00DB1714" w:rsidRDefault="003A5AD8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5625E" w:rsidRPr="00DB1714">
              <w:rPr>
                <w:rFonts w:ascii="Arial" w:hAnsi="Arial" w:cs="Arial"/>
              </w:rPr>
              <w:t>ały rok</w:t>
            </w:r>
          </w:p>
          <w:p w14:paraId="10ED6B4B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F39C90D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6E2E963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A2069EF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cały rok</w:t>
            </w:r>
          </w:p>
          <w:p w14:paraId="388CD00A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D15DDC9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AEA2CCE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9C45BEB" w14:textId="43B2C933" w:rsidR="0095625E" w:rsidRPr="00DB1714" w:rsidRDefault="008E7655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cyklicznie</w:t>
            </w:r>
          </w:p>
          <w:p w14:paraId="5D07309E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7E10CF7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FBB4B55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6BB6944" w14:textId="77777777" w:rsidR="008E7655" w:rsidRDefault="008E7655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215BBE9" w14:textId="66DA1097" w:rsidR="008956C0" w:rsidRPr="00DB1714" w:rsidRDefault="008956C0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w ciągu roku</w:t>
            </w:r>
          </w:p>
          <w:p w14:paraId="04A373A9" w14:textId="77777777" w:rsidR="008956C0" w:rsidRPr="00DB1714" w:rsidRDefault="008956C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F8A79C9" w14:textId="77777777" w:rsidR="008956C0" w:rsidRDefault="008956C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1E35CA8" w14:textId="77777777" w:rsidR="00DC44F6" w:rsidRPr="00DB1714" w:rsidRDefault="00DC44F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E739298" w14:textId="1ABF7F33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w terminach konkursów</w:t>
            </w:r>
          </w:p>
          <w:p w14:paraId="42CBAB82" w14:textId="77777777" w:rsidR="0095625E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9040E84" w14:textId="77777777" w:rsidR="00357FBA" w:rsidRDefault="00357FBA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45693FF" w14:textId="77777777" w:rsidR="002D0C70" w:rsidRDefault="002D0C7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1A7F6F59" w14:textId="28FEDC4F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zgodnie </w:t>
            </w:r>
            <w:r w:rsidR="00DC44F6">
              <w:rPr>
                <w:rFonts w:ascii="Arial" w:hAnsi="Arial" w:cs="Arial"/>
              </w:rPr>
              <w:br/>
            </w:r>
            <w:r w:rsidRPr="00DB1714">
              <w:rPr>
                <w:rFonts w:ascii="Arial" w:hAnsi="Arial" w:cs="Arial"/>
              </w:rPr>
              <w:t xml:space="preserve">z realizowanym </w:t>
            </w:r>
            <w:r w:rsidR="008956C0" w:rsidRPr="00DB1714">
              <w:rPr>
                <w:rFonts w:ascii="Arial" w:hAnsi="Arial" w:cs="Arial"/>
              </w:rPr>
              <w:t>tematem</w:t>
            </w:r>
          </w:p>
          <w:p w14:paraId="7B55AE97" w14:textId="77777777" w:rsidR="00C53120" w:rsidRDefault="00C5312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6F22C1D" w14:textId="4E21A221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>na bieżąco</w:t>
            </w:r>
          </w:p>
          <w:p w14:paraId="13930B29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4C59A415" w14:textId="77777777" w:rsidR="007F4216" w:rsidRDefault="007F4216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3A9D2E57" w14:textId="77777777" w:rsidR="008956C0" w:rsidRPr="00DB1714" w:rsidRDefault="008956C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4C373D2" w14:textId="77777777" w:rsidR="002D0C70" w:rsidRDefault="002D0C70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C2D8DDB" w14:textId="2CCA379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zgodnie z </w:t>
            </w:r>
            <w:r w:rsidR="000614BB">
              <w:rPr>
                <w:rFonts w:ascii="Arial" w:hAnsi="Arial" w:cs="Arial"/>
              </w:rPr>
              <w:t>harmonogramem</w:t>
            </w:r>
          </w:p>
          <w:p w14:paraId="4AA7C707" w14:textId="77777777" w:rsidR="0095625E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2A22837F" w14:textId="77777777" w:rsidR="000614BB" w:rsidRPr="00DB1714" w:rsidRDefault="000614BB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D42DC30" w14:textId="633D8A6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  <w:r w:rsidRPr="00DB1714">
              <w:rPr>
                <w:rFonts w:ascii="Arial" w:hAnsi="Arial" w:cs="Arial"/>
              </w:rPr>
              <w:t xml:space="preserve">w </w:t>
            </w:r>
            <w:r w:rsidR="004D683C" w:rsidRPr="00DB1714">
              <w:rPr>
                <w:rFonts w:ascii="Arial" w:hAnsi="Arial" w:cs="Arial"/>
              </w:rPr>
              <w:t>miarę potrzeb</w:t>
            </w:r>
          </w:p>
          <w:p w14:paraId="5905D987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507703CE" w14:textId="77777777" w:rsidR="0095625E" w:rsidRPr="00DB1714" w:rsidRDefault="0095625E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69560995" w14:textId="77777777" w:rsidR="00CA2199" w:rsidRDefault="00CA2199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72987008" w14:textId="2756A405" w:rsidR="00FE52A8" w:rsidRDefault="00FE52A8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zgodnie </w:t>
            </w:r>
            <w:r>
              <w:rPr>
                <w:rFonts w:ascii="Arial" w:hAnsi="Arial" w:cs="Arial"/>
              </w:rPr>
              <w:br/>
              <w:t>z programem</w:t>
            </w:r>
          </w:p>
          <w:p w14:paraId="01976051" w14:textId="77777777" w:rsidR="00FE52A8" w:rsidRPr="00DB1714" w:rsidRDefault="00FE52A8" w:rsidP="00BA211C">
            <w:pPr>
              <w:spacing w:line="276" w:lineRule="auto"/>
              <w:rPr>
                <w:rFonts w:ascii="Arial" w:hAnsi="Arial" w:cs="Arial"/>
              </w:rPr>
            </w:pPr>
          </w:p>
          <w:p w14:paraId="00D9E808" w14:textId="4BF336D1" w:rsidR="0095625E" w:rsidRPr="00DB1714" w:rsidRDefault="00C53120" w:rsidP="00BA2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ramach potrzeb</w:t>
            </w:r>
          </w:p>
        </w:tc>
      </w:tr>
    </w:tbl>
    <w:p w14:paraId="1A58F14E" w14:textId="1D5DA0C8" w:rsidR="00F64495" w:rsidRDefault="00F64495" w:rsidP="00F64495">
      <w:pPr>
        <w:widowControl w:val="0"/>
        <w:suppressAutoHyphens/>
        <w:spacing w:before="240" w:after="120" w:line="312" w:lineRule="auto"/>
        <w:jc w:val="both"/>
        <w:rPr>
          <w:rFonts w:ascii="Arial" w:hAnsi="Arial" w:cs="Arial"/>
          <w:b/>
          <w:bCs/>
        </w:rPr>
      </w:pPr>
    </w:p>
    <w:p w14:paraId="2BEDD367" w14:textId="08F953A3" w:rsidR="00C53120" w:rsidRDefault="00C53120" w:rsidP="00F64495">
      <w:pPr>
        <w:widowControl w:val="0"/>
        <w:suppressAutoHyphens/>
        <w:spacing w:before="240" w:after="120" w:line="312" w:lineRule="auto"/>
        <w:jc w:val="both"/>
        <w:rPr>
          <w:rFonts w:ascii="Arial" w:hAnsi="Arial" w:cs="Arial"/>
          <w:b/>
          <w:bCs/>
        </w:rPr>
      </w:pPr>
    </w:p>
    <w:p w14:paraId="600A5314" w14:textId="77777777" w:rsidR="00C53120" w:rsidRDefault="00C53120" w:rsidP="00F64495">
      <w:pPr>
        <w:widowControl w:val="0"/>
        <w:suppressAutoHyphens/>
        <w:spacing w:before="240" w:after="120" w:line="312" w:lineRule="auto"/>
        <w:jc w:val="both"/>
        <w:rPr>
          <w:rFonts w:ascii="Arial" w:hAnsi="Arial" w:cs="Arial"/>
          <w:b/>
          <w:bCs/>
        </w:rPr>
      </w:pPr>
    </w:p>
    <w:p w14:paraId="2825838E" w14:textId="060451CC" w:rsidR="002D0C70" w:rsidRPr="002D0C70" w:rsidRDefault="00F64495" w:rsidP="00F64495">
      <w:pPr>
        <w:widowControl w:val="0"/>
        <w:suppressAutoHyphens/>
        <w:spacing w:before="240" w:after="120" w:line="312" w:lineRule="auto"/>
        <w:jc w:val="center"/>
        <w:rPr>
          <w:rFonts w:ascii="Arial" w:hAnsi="Arial" w:cs="Arial"/>
          <w:b/>
          <w:bCs/>
        </w:rPr>
      </w:pPr>
      <w:r w:rsidRPr="00F64495">
        <w:rPr>
          <w:rFonts w:ascii="Arial" w:hAnsi="Arial" w:cs="Arial"/>
          <w:b/>
        </w:rPr>
        <w:lastRenderedPageBreak/>
        <w:t>KALENDARZ WAŻNYCH DNI W ŻYCIU PRZEDSZKOLA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5000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18"/>
        <w:gridCol w:w="6544"/>
      </w:tblGrid>
      <w:tr w:rsidR="002D0C70" w:rsidRPr="002D0C70" w14:paraId="041714B3" w14:textId="77777777" w:rsidTr="00F64495">
        <w:trPr>
          <w:trHeight w:val="199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34A1A6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jc w:val="center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  <w:b/>
                <w:bCs/>
                <w:iCs/>
              </w:rPr>
              <w:t>Termin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2A2695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jc w:val="center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  <w:b/>
                <w:bCs/>
                <w:iCs/>
              </w:rPr>
              <w:t>Zadanie</w:t>
            </w:r>
          </w:p>
        </w:tc>
      </w:tr>
      <w:tr w:rsidR="002D0C70" w:rsidRPr="002D0C70" w14:paraId="5B87B43F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1C02B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 xml:space="preserve">29 i 30 sierpnia 2024r.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5DA63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  <w:bCs/>
                <w:iCs/>
              </w:rPr>
            </w:pPr>
            <w:r w:rsidRPr="002D0C70">
              <w:rPr>
                <w:rFonts w:ascii="Arial" w:hAnsi="Arial" w:cs="Arial"/>
                <w:bCs/>
                <w:iCs/>
              </w:rPr>
              <w:t>Zebranie ogólne i grupowe z rodzicami</w:t>
            </w:r>
          </w:p>
        </w:tc>
      </w:tr>
      <w:tr w:rsidR="002D0C70" w:rsidRPr="002D0C70" w14:paraId="3980E58F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ABC25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>20 września 2024r.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7B8F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  <w:bCs/>
                <w:iCs/>
              </w:rPr>
            </w:pPr>
            <w:r w:rsidRPr="002D0C70">
              <w:rPr>
                <w:rFonts w:ascii="Arial" w:hAnsi="Arial" w:cs="Arial"/>
                <w:bCs/>
                <w:iCs/>
              </w:rPr>
              <w:t>Akcja „Sprzątanie świata”</w:t>
            </w:r>
            <w:r w:rsidRPr="002D0C70">
              <w:rPr>
                <w:rFonts w:ascii="Arial" w:hAnsi="Arial" w:cs="Arial"/>
              </w:rPr>
              <w:t xml:space="preserve"> – </w:t>
            </w:r>
            <w:r w:rsidRPr="002D0C70">
              <w:rPr>
                <w:rFonts w:ascii="Arial" w:hAnsi="Arial" w:cs="Arial"/>
                <w:bCs/>
                <w:iCs/>
              </w:rPr>
              <w:t xml:space="preserve">kształtowanie u wychowanków postaw wrażliwości na potrzeby innych </w:t>
            </w:r>
          </w:p>
        </w:tc>
      </w:tr>
      <w:tr w:rsidR="002D0C70" w:rsidRPr="002D0C70" w14:paraId="553D39EA" w14:textId="77777777" w:rsidTr="00F64495">
        <w:trPr>
          <w:trHeight w:val="450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F36130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>30 września 2024r.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E437CB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  <w:bCs/>
                <w:iCs/>
              </w:rPr>
            </w:pPr>
            <w:r w:rsidRPr="002D0C70">
              <w:rPr>
                <w:rFonts w:ascii="Arial" w:hAnsi="Arial" w:cs="Arial"/>
                <w:bCs/>
                <w:iCs/>
              </w:rPr>
              <w:t>Dzień Chłopaka</w:t>
            </w:r>
          </w:p>
        </w:tc>
      </w:tr>
      <w:tr w:rsidR="002D0C70" w:rsidRPr="002D0C70" w14:paraId="78EECC7B" w14:textId="77777777" w:rsidTr="00F64495">
        <w:trPr>
          <w:trHeight w:val="26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B7AD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>Październik 2024r.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A3061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  <w:bCs/>
                <w:iCs/>
              </w:rPr>
              <w:t>Pasowanie na przedszkolaka</w:t>
            </w:r>
          </w:p>
        </w:tc>
      </w:tr>
      <w:tr w:rsidR="002D0C70" w:rsidRPr="002D0C70" w14:paraId="0F0528F8" w14:textId="77777777" w:rsidTr="00F64495">
        <w:trPr>
          <w:trHeight w:val="26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78351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>2 października 2024r.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A55A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ind w:left="357" w:hanging="357"/>
              <w:rPr>
                <w:rFonts w:ascii="Arial" w:hAnsi="Arial" w:cs="Arial"/>
                <w:bCs/>
                <w:iCs/>
              </w:rPr>
            </w:pPr>
            <w:r w:rsidRPr="002D0C70">
              <w:rPr>
                <w:rFonts w:ascii="Arial" w:hAnsi="Arial" w:cs="Arial"/>
                <w:bCs/>
                <w:iCs/>
              </w:rPr>
              <w:t xml:space="preserve">Międzynarodowy Dzień Empatii </w:t>
            </w:r>
          </w:p>
        </w:tc>
      </w:tr>
      <w:tr w:rsidR="002D0C70" w:rsidRPr="002D0C70" w14:paraId="6175D68C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5935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 xml:space="preserve">14 października 2024r.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190D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  <w:bCs/>
                <w:iCs/>
              </w:rPr>
              <w:t>Uroczystości związane z Dniem Edukacji Narodowej</w:t>
            </w:r>
          </w:p>
        </w:tc>
      </w:tr>
      <w:tr w:rsidR="002D0C70" w:rsidRPr="002D0C70" w14:paraId="1A91159C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49600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 xml:space="preserve">11 listopada 2024r.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2903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  <w:bCs/>
              </w:rPr>
              <w:t>Narodowe Święto Niepodległości – uroczystość przedszkolna z udziałem rodziców</w:t>
            </w:r>
          </w:p>
        </w:tc>
      </w:tr>
      <w:tr w:rsidR="002D0C70" w:rsidRPr="002D0C70" w14:paraId="59B936DB" w14:textId="77777777" w:rsidTr="00F64495">
        <w:trPr>
          <w:trHeight w:val="257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F6C585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>21 listopada 2024r.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045837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  <w:bCs/>
                <w:iCs/>
              </w:rPr>
            </w:pPr>
            <w:r w:rsidRPr="002D0C70">
              <w:rPr>
                <w:rFonts w:ascii="Arial" w:hAnsi="Arial" w:cs="Arial"/>
                <w:bCs/>
                <w:iCs/>
              </w:rPr>
              <w:t xml:space="preserve">Dzień Życzliwości i Dobrego Kolegi </w:t>
            </w:r>
          </w:p>
        </w:tc>
      </w:tr>
      <w:tr w:rsidR="002D0C70" w:rsidRPr="002D0C70" w14:paraId="438BD458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A5995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 xml:space="preserve">29 listopada 2024r.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83CB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  <w:bCs/>
                <w:iCs/>
              </w:rPr>
              <w:t xml:space="preserve">Andrzejki – </w:t>
            </w:r>
            <w:r w:rsidRPr="002D0C70">
              <w:rPr>
                <w:rFonts w:ascii="Arial" w:eastAsia="Calibri" w:hAnsi="Arial" w:cs="Arial"/>
                <w:lang w:eastAsia="en-US"/>
              </w:rPr>
              <w:t xml:space="preserve">zabawy prowadzone </w:t>
            </w:r>
            <w:r w:rsidRPr="002D0C70">
              <w:rPr>
                <w:rFonts w:ascii="Arial" w:hAnsi="Arial" w:cs="Arial"/>
                <w:bCs/>
                <w:iCs/>
              </w:rPr>
              <w:t xml:space="preserve">metodami aktywizującymi i twórczymi: prace w parach i grupach, burze mózgów, dyskusje sterowane, zabawy </w:t>
            </w:r>
            <w:proofErr w:type="spellStart"/>
            <w:r w:rsidRPr="002D0C70">
              <w:rPr>
                <w:rFonts w:ascii="Arial" w:hAnsi="Arial" w:cs="Arial"/>
                <w:bCs/>
                <w:iCs/>
              </w:rPr>
              <w:t>dramowe</w:t>
            </w:r>
            <w:proofErr w:type="spellEnd"/>
            <w:r w:rsidRPr="002D0C70">
              <w:rPr>
                <w:rFonts w:ascii="Arial" w:hAnsi="Arial" w:cs="Arial"/>
                <w:bCs/>
                <w:iCs/>
              </w:rPr>
              <w:t>, elementy pedagogiki teatru</w:t>
            </w:r>
          </w:p>
        </w:tc>
      </w:tr>
      <w:tr w:rsidR="002D0C70" w:rsidRPr="002D0C70" w14:paraId="59154439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E0663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 xml:space="preserve">Listopad 2024r.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FCAD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  <w:bCs/>
                <w:iCs/>
              </w:rPr>
            </w:pPr>
            <w:r w:rsidRPr="002D0C70">
              <w:rPr>
                <w:rFonts w:ascii="Arial" w:hAnsi="Arial" w:cs="Arial"/>
                <w:bCs/>
                <w:iCs/>
              </w:rPr>
              <w:t>Zebrania grupowe z rodzicami – przekazanie informacji o rozwoju dziecka</w:t>
            </w:r>
            <w:r w:rsidRPr="002D0C70">
              <w:rPr>
                <w:rFonts w:ascii="Arial" w:hAnsi="Arial" w:cs="Arial"/>
              </w:rPr>
              <w:t xml:space="preserve"> na podstawie </w:t>
            </w:r>
            <w:r w:rsidRPr="002D0C70">
              <w:rPr>
                <w:rFonts w:ascii="Arial" w:hAnsi="Arial" w:cs="Arial"/>
                <w:bCs/>
                <w:iCs/>
              </w:rPr>
              <w:t>rzetelnej obserwacji i diagnozy potrzeb rozwojowych dzieci</w:t>
            </w:r>
          </w:p>
        </w:tc>
      </w:tr>
      <w:tr w:rsidR="002D0C70" w:rsidRPr="002D0C70" w14:paraId="26B8E1E8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73492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 xml:space="preserve">6 grudnia 2024r.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8942B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  <w:bCs/>
                <w:iCs/>
              </w:rPr>
              <w:t xml:space="preserve">Mikołajki </w:t>
            </w:r>
          </w:p>
        </w:tc>
      </w:tr>
      <w:tr w:rsidR="002D0C70" w:rsidRPr="002D0C70" w14:paraId="1CE23DA0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422C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>Grudzień 2024r.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5100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  <w:bCs/>
                <w:iCs/>
              </w:rPr>
              <w:t>Wigilia przedszkolna/Jasełka – uroczystość z udziałem rodziców</w:t>
            </w:r>
          </w:p>
        </w:tc>
      </w:tr>
      <w:tr w:rsidR="002D0C70" w:rsidRPr="002D0C70" w14:paraId="0F7B0CDD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E7B0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>Styczeń 2025r.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0622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  <w:bCs/>
                <w:iCs/>
              </w:rPr>
              <w:t xml:space="preserve">Uroczystość związana z Dniem Babci i Dniem Dziadka – dni pomagania starszym </w:t>
            </w:r>
          </w:p>
        </w:tc>
      </w:tr>
      <w:tr w:rsidR="002D0C70" w:rsidRPr="002D0C70" w14:paraId="56355051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92AD6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>Luty 2025r.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488E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  <w:bCs/>
                <w:iCs/>
              </w:rPr>
              <w:t>Bal karnawałowy</w:t>
            </w:r>
          </w:p>
        </w:tc>
      </w:tr>
      <w:tr w:rsidR="002D0C70" w:rsidRPr="002D0C70" w14:paraId="76D8A561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205F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 xml:space="preserve">Luty 2025r.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1BA65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  <w:bCs/>
                <w:iCs/>
              </w:rPr>
              <w:t>Zebranie grupowe z rodzicami</w:t>
            </w:r>
            <w:r w:rsidRPr="002D0C70">
              <w:rPr>
                <w:rFonts w:ascii="Arial" w:hAnsi="Arial" w:cs="Arial"/>
              </w:rPr>
              <w:t xml:space="preserve"> – </w:t>
            </w:r>
            <w:r w:rsidRPr="002D0C70">
              <w:rPr>
                <w:rFonts w:ascii="Arial" w:hAnsi="Arial" w:cs="Arial"/>
                <w:bCs/>
                <w:iCs/>
              </w:rPr>
              <w:t>rozwijanie różnych form współpracy</w:t>
            </w:r>
            <w:r w:rsidRPr="002D0C70">
              <w:rPr>
                <w:rFonts w:ascii="Arial" w:hAnsi="Arial" w:cs="Arial"/>
              </w:rPr>
              <w:t xml:space="preserve"> </w:t>
            </w:r>
            <w:r w:rsidRPr="002D0C70">
              <w:rPr>
                <w:rFonts w:ascii="Arial" w:hAnsi="Arial" w:cs="Arial"/>
                <w:bCs/>
                <w:iCs/>
              </w:rPr>
              <w:t>w zakresie wspomagania rozwoju dzieci i wsparcia rodziny</w:t>
            </w:r>
          </w:p>
        </w:tc>
      </w:tr>
      <w:tr w:rsidR="002D0C70" w:rsidRPr="002D0C70" w14:paraId="1FC8B20C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81A2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>14 lutego 2025r.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0661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  <w:bCs/>
                <w:iCs/>
              </w:rPr>
              <w:t xml:space="preserve">Walentynki </w:t>
            </w:r>
          </w:p>
        </w:tc>
      </w:tr>
      <w:tr w:rsidR="002D0C70" w:rsidRPr="002D0C70" w14:paraId="55158A48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34508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>7 marca 2025r. (piątek)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3979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  <w:bCs/>
                <w:iCs/>
              </w:rPr>
              <w:t>Uroczystości związane z Dniem Kobiet</w:t>
            </w:r>
          </w:p>
        </w:tc>
      </w:tr>
      <w:tr w:rsidR="004F7E58" w:rsidRPr="002D0C70" w14:paraId="1097CA81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68EE5" w14:textId="0B3A7F26" w:rsidR="004F7E58" w:rsidRPr="002D0C70" w:rsidRDefault="004F7E58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Marzec 2025r.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4BBDC" w14:textId="710868A6" w:rsidR="004F7E58" w:rsidRPr="002D0C70" w:rsidRDefault="004F7E58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Święto Wiosny</w:t>
            </w:r>
          </w:p>
        </w:tc>
      </w:tr>
      <w:tr w:rsidR="002D0C70" w:rsidRPr="002D0C70" w14:paraId="1AA4075D" w14:textId="77777777" w:rsidTr="00F64495">
        <w:trPr>
          <w:trHeight w:val="418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66D641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>20 marca 2025r.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365D3F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  <w:bCs/>
              </w:rPr>
            </w:pPr>
            <w:r w:rsidRPr="002D0C70">
              <w:rPr>
                <w:rFonts w:ascii="Arial" w:hAnsi="Arial" w:cs="Arial"/>
                <w:bCs/>
              </w:rPr>
              <w:t>Pierwszy dzień wiosny</w:t>
            </w:r>
            <w:r w:rsidRPr="002D0C70">
              <w:rPr>
                <w:rFonts w:ascii="Arial" w:hAnsi="Arial" w:cs="Arial"/>
              </w:rPr>
              <w:t xml:space="preserve"> –</w:t>
            </w:r>
            <w:r w:rsidRPr="002D0C70">
              <w:rPr>
                <w:rFonts w:ascii="Arial" w:hAnsi="Arial" w:cs="Arial"/>
                <w:bCs/>
              </w:rPr>
              <w:t xml:space="preserve"> kształtowanie u wychowanków stałych sprawności w czynieniu dobra</w:t>
            </w:r>
          </w:p>
        </w:tc>
      </w:tr>
      <w:tr w:rsidR="002D0C70" w:rsidRPr="002D0C70" w14:paraId="64E93CC6" w14:textId="77777777" w:rsidTr="00F64495">
        <w:trPr>
          <w:trHeight w:val="42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B4D95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 xml:space="preserve">22 kwietnia 2025r. 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C1BF5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  <w:bCs/>
              </w:rPr>
            </w:pPr>
            <w:r w:rsidRPr="002D0C70">
              <w:rPr>
                <w:rFonts w:ascii="Arial" w:hAnsi="Arial" w:cs="Arial"/>
                <w:bCs/>
              </w:rPr>
              <w:t>Dzień Ziemi</w:t>
            </w:r>
            <w:r w:rsidRPr="002D0C70">
              <w:rPr>
                <w:rFonts w:ascii="Arial" w:hAnsi="Arial" w:cs="Arial"/>
              </w:rPr>
              <w:t xml:space="preserve"> – </w:t>
            </w:r>
            <w:r w:rsidRPr="002D0C70">
              <w:rPr>
                <w:rFonts w:ascii="Arial" w:hAnsi="Arial" w:cs="Arial"/>
                <w:bCs/>
              </w:rPr>
              <w:t>pomoc w kształtowaniu u wychowanków stałych sprawności w czynieniu dobra</w:t>
            </w:r>
          </w:p>
        </w:tc>
      </w:tr>
      <w:tr w:rsidR="002D0C70" w:rsidRPr="002D0C70" w14:paraId="39223BED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D6FAA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lastRenderedPageBreak/>
              <w:t>23-25 kwietnia 2025r.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B0A2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  <w:bCs/>
                <w:iCs/>
              </w:rPr>
              <w:t xml:space="preserve">Zebrania z rodzicami </w:t>
            </w:r>
          </w:p>
        </w:tc>
      </w:tr>
      <w:tr w:rsidR="002D0C70" w:rsidRPr="002D0C70" w14:paraId="0DC59C35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1BD59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 xml:space="preserve">30 kwietnia 2025r.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FFC2" w14:textId="11AF6815" w:rsidR="002D0C70" w:rsidRPr="002D0C70" w:rsidRDefault="00F64495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 xml:space="preserve">Święto Konstytucji 3 Maja i </w:t>
            </w:r>
            <w:r w:rsidR="002D0C70" w:rsidRPr="002D0C70">
              <w:rPr>
                <w:rFonts w:ascii="Arial" w:hAnsi="Arial" w:cs="Arial"/>
                <w:bCs/>
                <w:iCs/>
              </w:rPr>
              <w:t>Święto Flagi</w:t>
            </w:r>
          </w:p>
        </w:tc>
      </w:tr>
      <w:tr w:rsidR="002D0C70" w:rsidRPr="002D0C70" w14:paraId="16093323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51DA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 xml:space="preserve">Maj 2025r.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05AB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  <w:bCs/>
              </w:rPr>
              <w:t>Uroczystości związane z Dniem Matki i Ojca – sportowy festyn rodzinny</w:t>
            </w:r>
          </w:p>
        </w:tc>
      </w:tr>
      <w:tr w:rsidR="004F7E58" w:rsidRPr="002D0C70" w14:paraId="15D3EC6B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81CB9" w14:textId="1448CADF" w:rsidR="004F7E58" w:rsidRPr="002D0C70" w:rsidRDefault="004F7E58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Czerwiec 2025r.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CB0A" w14:textId="7BFB636F" w:rsidR="004F7E58" w:rsidRPr="002D0C70" w:rsidRDefault="004F7E58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Dzień Dobrego Kolegi/Dobrej Koleżanki</w:t>
            </w:r>
          </w:p>
        </w:tc>
      </w:tr>
      <w:tr w:rsidR="002D0C70" w:rsidRPr="002D0C70" w14:paraId="3EE24200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B7A29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>2 czerwca 2025r.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7CCB" w14:textId="2DD7FF21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  <w:bCs/>
              </w:rPr>
              <w:t>Dzień Dziecka</w:t>
            </w:r>
            <w:r w:rsidR="00FF55ED">
              <w:rPr>
                <w:rFonts w:ascii="Arial" w:hAnsi="Arial" w:cs="Arial"/>
                <w:bCs/>
              </w:rPr>
              <w:t xml:space="preserve"> – Dzień Przedszkolaka</w:t>
            </w:r>
          </w:p>
        </w:tc>
      </w:tr>
      <w:tr w:rsidR="002D0C70" w:rsidRPr="002D0C70" w14:paraId="78F6D95A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AD411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>Czerwiec 2025r.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5063" w14:textId="3F1D4A92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  <w:bCs/>
                <w:iCs/>
              </w:rPr>
              <w:t xml:space="preserve">Uroczyste zakończenie roku szkolnego </w:t>
            </w:r>
            <w:r w:rsidR="00FF55ED">
              <w:rPr>
                <w:rFonts w:ascii="Arial" w:hAnsi="Arial" w:cs="Arial"/>
                <w:bCs/>
                <w:iCs/>
              </w:rPr>
              <w:t>– pożegnanie z przedszkolem</w:t>
            </w:r>
          </w:p>
        </w:tc>
      </w:tr>
      <w:tr w:rsidR="002D0C70" w:rsidRPr="002D0C70" w14:paraId="1C4B9FA4" w14:textId="77777777" w:rsidTr="00F64495">
        <w:trPr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D4769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 xml:space="preserve">Sierpień 2025r.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94867" w14:textId="77777777" w:rsidR="002D0C70" w:rsidRPr="002D0C70" w:rsidRDefault="002D0C70" w:rsidP="002D0C70">
            <w:pPr>
              <w:widowControl w:val="0"/>
              <w:suppressAutoHyphens/>
              <w:spacing w:line="312" w:lineRule="auto"/>
              <w:rPr>
                <w:rFonts w:ascii="Arial" w:hAnsi="Arial" w:cs="Arial"/>
              </w:rPr>
            </w:pPr>
            <w:r w:rsidRPr="002D0C70">
              <w:rPr>
                <w:rFonts w:ascii="Arial" w:hAnsi="Arial" w:cs="Arial"/>
              </w:rPr>
              <w:t>Wakacyjny dyżur przedszkola</w:t>
            </w:r>
          </w:p>
        </w:tc>
      </w:tr>
    </w:tbl>
    <w:p w14:paraId="4D992268" w14:textId="7CEE279C" w:rsidR="00F64495" w:rsidRDefault="00F64495" w:rsidP="00F64495">
      <w:pPr>
        <w:widowControl w:val="0"/>
        <w:suppressAutoHyphens/>
        <w:spacing w:before="240" w:after="12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139E6A" w14:textId="2F8C588B" w:rsidR="00F64495" w:rsidRPr="00766F06" w:rsidRDefault="00F64495" w:rsidP="00F64495">
      <w:pPr>
        <w:widowControl w:val="0"/>
        <w:suppressAutoHyphens/>
        <w:spacing w:before="240" w:after="120" w:line="312" w:lineRule="auto"/>
        <w:jc w:val="both"/>
        <w:rPr>
          <w:rFonts w:ascii="Arial" w:hAnsi="Arial" w:cs="Arial"/>
          <w:b/>
          <w:bCs/>
        </w:rPr>
      </w:pPr>
      <w:r w:rsidRPr="00766F06">
        <w:rPr>
          <w:rFonts w:ascii="Arial" w:hAnsi="Arial" w:cs="Arial"/>
          <w:b/>
          <w:bCs/>
        </w:rPr>
        <w:t>Zestaw programów wychowania przedszkolnego dopuszczonych do użytku                                     w przedszkolu</w:t>
      </w:r>
      <w:r w:rsidRPr="00766F06">
        <w:rPr>
          <w:rFonts w:ascii="Arial" w:hAnsi="Arial" w:cs="Arial"/>
          <w:bCs/>
        </w:rPr>
        <w:t xml:space="preserve"> </w:t>
      </w:r>
      <w:r w:rsidRPr="00766F06">
        <w:rPr>
          <w:rFonts w:ascii="Arial" w:hAnsi="Arial" w:cs="Arial"/>
          <w:b/>
          <w:bCs/>
        </w:rPr>
        <w:t>w roku szkolnym 2024/2025</w:t>
      </w:r>
    </w:p>
    <w:p w14:paraId="0F55534F" w14:textId="2C8EC706" w:rsidR="00C53120" w:rsidRPr="00766F06" w:rsidRDefault="00970255" w:rsidP="00766F06">
      <w:pPr>
        <w:pStyle w:val="Akapitzlist"/>
        <w:widowControl w:val="0"/>
        <w:numPr>
          <w:ilvl w:val="0"/>
          <w:numId w:val="33"/>
        </w:numPr>
        <w:suppressAutoHyphens/>
        <w:spacing w:before="240" w:after="120"/>
        <w:rPr>
          <w:rFonts w:ascii="Arial" w:hAnsi="Arial" w:cs="Arial"/>
          <w:b/>
          <w:bCs/>
        </w:rPr>
      </w:pPr>
      <w:r w:rsidRPr="00766F06">
        <w:rPr>
          <w:rStyle w:val="bold"/>
          <w:rFonts w:ascii="Arial" w:hAnsi="Arial" w:cs="Arial"/>
          <w:b/>
          <w:bCs/>
          <w:color w:val="212529"/>
          <w:shd w:val="clear" w:color="auto" w:fill="FFFFFF"/>
        </w:rPr>
        <w:t>Program Wychowania Przedszkolnego</w:t>
      </w:r>
      <w:r w:rsidRPr="00766F06">
        <w:rPr>
          <w:rFonts w:ascii="Arial" w:hAnsi="Arial" w:cs="Arial"/>
          <w:color w:val="212529"/>
        </w:rPr>
        <w:br/>
      </w:r>
      <w:r w:rsidRPr="00766F06">
        <w:rPr>
          <w:rFonts w:ascii="Arial" w:hAnsi="Arial" w:cs="Arial"/>
          <w:color w:val="212529"/>
          <w:shd w:val="clear" w:color="auto" w:fill="FFFFFF"/>
        </w:rPr>
        <w:t>autorki: Wiesława Żaba – Żabińska, Wioletta Majewska, Renata Paździo</w:t>
      </w:r>
      <w:r w:rsidRPr="00766F06">
        <w:rPr>
          <w:rFonts w:ascii="Arial" w:hAnsi="Arial" w:cs="Arial"/>
          <w:color w:val="212529"/>
        </w:rPr>
        <w:br/>
      </w:r>
      <w:r w:rsidRPr="00766F06">
        <w:rPr>
          <w:rFonts w:ascii="Arial" w:hAnsi="Arial" w:cs="Arial"/>
          <w:color w:val="212529"/>
          <w:shd w:val="clear" w:color="auto" w:fill="FFFFFF"/>
        </w:rPr>
        <w:t>Mac Edukacja</w:t>
      </w:r>
      <w:r w:rsidRPr="00766F06">
        <w:rPr>
          <w:rFonts w:ascii="Arial" w:hAnsi="Arial" w:cs="Arial"/>
          <w:color w:val="212529"/>
        </w:rPr>
        <w:br/>
      </w:r>
      <w:r w:rsidRPr="00766F06">
        <w:rPr>
          <w:rFonts w:ascii="Arial" w:hAnsi="Arial" w:cs="Arial"/>
          <w:color w:val="212529"/>
          <w:shd w:val="clear" w:color="auto" w:fill="FFFFFF"/>
        </w:rPr>
        <w:t>ISBN 978-83-8108-742-1</w:t>
      </w:r>
    </w:p>
    <w:p w14:paraId="43A80A13" w14:textId="723BE4D4" w:rsidR="000857B0" w:rsidRPr="00766F06" w:rsidRDefault="000857B0" w:rsidP="00766F06">
      <w:pPr>
        <w:pStyle w:val="Akapitzlist"/>
        <w:widowControl w:val="0"/>
        <w:numPr>
          <w:ilvl w:val="0"/>
          <w:numId w:val="33"/>
        </w:numPr>
        <w:suppressAutoHyphens/>
        <w:spacing w:before="240" w:after="120"/>
        <w:rPr>
          <w:rFonts w:ascii="Arial" w:hAnsi="Arial" w:cs="Arial"/>
          <w:b/>
          <w:bCs/>
        </w:rPr>
      </w:pPr>
      <w:r w:rsidRPr="00766F06">
        <w:rPr>
          <w:rFonts w:ascii="Arial" w:hAnsi="Arial" w:cs="Arial"/>
          <w:b/>
          <w:bCs/>
        </w:rPr>
        <w:t>Program Wychowania Przedszkolnego</w:t>
      </w:r>
    </w:p>
    <w:p w14:paraId="7EC697F1" w14:textId="6BE8301A" w:rsidR="000857B0" w:rsidRPr="00766F06" w:rsidRDefault="000857B0" w:rsidP="00766F06">
      <w:pPr>
        <w:pStyle w:val="Akapitzlist"/>
        <w:widowControl w:val="0"/>
        <w:suppressAutoHyphens/>
        <w:spacing w:before="240" w:after="120"/>
        <w:rPr>
          <w:rFonts w:ascii="Arial" w:hAnsi="Arial" w:cs="Arial"/>
          <w:color w:val="212529"/>
          <w:shd w:val="clear" w:color="auto" w:fill="FFFFFF"/>
        </w:rPr>
      </w:pPr>
      <w:r w:rsidRPr="00766F06">
        <w:rPr>
          <w:rFonts w:ascii="Arial" w:hAnsi="Arial" w:cs="Arial"/>
          <w:color w:val="212529"/>
          <w:shd w:val="clear" w:color="auto" w:fill="FFFFFF"/>
        </w:rPr>
        <w:t xml:space="preserve">autorki: dr Iwona Lewkowicz, dr Anna Tworkowska - </w:t>
      </w:r>
      <w:proofErr w:type="spellStart"/>
      <w:r w:rsidRPr="00766F06">
        <w:rPr>
          <w:rFonts w:ascii="Arial" w:hAnsi="Arial" w:cs="Arial"/>
          <w:color w:val="212529"/>
          <w:shd w:val="clear" w:color="auto" w:fill="FFFFFF"/>
        </w:rPr>
        <w:t>Baraniuk</w:t>
      </w:r>
      <w:proofErr w:type="spellEnd"/>
      <w:r w:rsidRPr="00766F06">
        <w:rPr>
          <w:rFonts w:ascii="Arial" w:hAnsi="Arial" w:cs="Arial"/>
          <w:color w:val="212529"/>
        </w:rPr>
        <w:br/>
      </w:r>
      <w:proofErr w:type="spellStart"/>
      <w:r w:rsidRPr="00766F06">
        <w:rPr>
          <w:rFonts w:ascii="Arial" w:hAnsi="Arial" w:cs="Arial"/>
          <w:color w:val="212529"/>
          <w:shd w:val="clear" w:color="auto" w:fill="FFFFFF"/>
        </w:rPr>
        <w:t>Podręcznikarnia</w:t>
      </w:r>
      <w:proofErr w:type="spellEnd"/>
      <w:r w:rsidRPr="00766F06">
        <w:rPr>
          <w:rFonts w:ascii="Arial" w:hAnsi="Arial" w:cs="Arial"/>
          <w:color w:val="212529"/>
        </w:rPr>
        <w:br/>
      </w:r>
      <w:r w:rsidRPr="00766F06">
        <w:rPr>
          <w:rFonts w:ascii="Arial" w:hAnsi="Arial" w:cs="Arial"/>
          <w:color w:val="212529"/>
          <w:shd w:val="clear" w:color="auto" w:fill="FFFFFF"/>
        </w:rPr>
        <w:t>ISBN 978-83-65635-52-5</w:t>
      </w:r>
    </w:p>
    <w:p w14:paraId="730F0257" w14:textId="77777777" w:rsidR="00766F06" w:rsidRPr="00766F06" w:rsidRDefault="00766F06" w:rsidP="00766F06">
      <w:pPr>
        <w:pStyle w:val="Akapitzlist"/>
        <w:numPr>
          <w:ilvl w:val="0"/>
          <w:numId w:val="33"/>
        </w:numPr>
        <w:shd w:val="clear" w:color="auto" w:fill="FFFFFF"/>
        <w:spacing w:after="100" w:afterAutospacing="1"/>
        <w:rPr>
          <w:rFonts w:ascii="Arial" w:hAnsi="Arial" w:cs="Arial"/>
          <w:color w:val="212529"/>
          <w:lang w:eastAsia="pl-PL"/>
        </w:rPr>
      </w:pPr>
      <w:r w:rsidRPr="00766F06">
        <w:rPr>
          <w:rFonts w:ascii="Arial" w:hAnsi="Arial" w:cs="Arial"/>
          <w:b/>
          <w:bCs/>
          <w:color w:val="212529"/>
          <w:lang w:eastAsia="pl-PL"/>
        </w:rPr>
        <w:t>Drużyna Marzeń. Pr</w:t>
      </w:r>
      <w:r>
        <w:rPr>
          <w:rFonts w:ascii="Arial" w:hAnsi="Arial" w:cs="Arial"/>
          <w:b/>
          <w:bCs/>
          <w:color w:val="212529"/>
          <w:lang w:eastAsia="pl-PL"/>
        </w:rPr>
        <w:t>ogram Wychowania Przedszkolnego</w:t>
      </w:r>
    </w:p>
    <w:p w14:paraId="5706819B" w14:textId="4F9DC803" w:rsidR="00766F06" w:rsidRPr="00766F06" w:rsidRDefault="00766F06" w:rsidP="00766F06">
      <w:pPr>
        <w:pStyle w:val="Akapitzlist"/>
        <w:shd w:val="clear" w:color="auto" w:fill="FFFFFF"/>
        <w:spacing w:after="100" w:afterAutospacing="1"/>
        <w:rPr>
          <w:rFonts w:ascii="Arial" w:hAnsi="Arial" w:cs="Arial"/>
          <w:color w:val="212529"/>
          <w:lang w:eastAsia="pl-PL"/>
        </w:rPr>
      </w:pPr>
      <w:r w:rsidRPr="00766F06">
        <w:rPr>
          <w:rFonts w:ascii="Arial" w:hAnsi="Arial" w:cs="Arial"/>
          <w:color w:val="212529"/>
          <w:lang w:eastAsia="pl-PL"/>
        </w:rPr>
        <w:t>autorka: Jolanta Wasilewska</w:t>
      </w:r>
      <w:r w:rsidRPr="00766F06">
        <w:rPr>
          <w:rFonts w:ascii="Arial" w:hAnsi="Arial" w:cs="Arial"/>
          <w:color w:val="212529"/>
          <w:lang w:eastAsia="pl-PL"/>
        </w:rPr>
        <w:br/>
        <w:t>Wydawnictwa Szkolne i Pedagogiczne</w:t>
      </w:r>
      <w:r w:rsidRPr="00766F06">
        <w:rPr>
          <w:rFonts w:ascii="Arial" w:hAnsi="Arial" w:cs="Arial"/>
          <w:color w:val="212529"/>
          <w:lang w:eastAsia="pl-PL"/>
        </w:rPr>
        <w:br/>
        <w:t>ISBN 978-83-02-20209-4</w:t>
      </w:r>
    </w:p>
    <w:p w14:paraId="458A38F3" w14:textId="0BC91A99" w:rsidR="00FE6B7D" w:rsidRPr="000857B0" w:rsidRDefault="00FE6B7D" w:rsidP="00766F06">
      <w:pPr>
        <w:pStyle w:val="Akapitzlist"/>
        <w:widowControl w:val="0"/>
        <w:suppressAutoHyphens/>
        <w:spacing w:before="240" w:after="120" w:line="312" w:lineRule="auto"/>
        <w:rPr>
          <w:rFonts w:ascii="Times New Roman" w:hAnsi="Times New Roman"/>
          <w:b/>
          <w:bCs/>
          <w:sz w:val="24"/>
          <w:szCs w:val="24"/>
        </w:rPr>
      </w:pPr>
    </w:p>
    <w:p w14:paraId="6CC30BE3" w14:textId="4B1C14C3" w:rsidR="00F64495" w:rsidRPr="00F35951" w:rsidRDefault="00F64495" w:rsidP="00F35951">
      <w:pPr>
        <w:widowControl w:val="0"/>
        <w:suppressAutoHyphens/>
        <w:spacing w:before="240" w:after="120" w:line="312" w:lineRule="auto"/>
        <w:ind w:left="36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64495">
        <w:rPr>
          <w:rFonts w:ascii="Times New Roman" w:hAnsi="Times New Roman"/>
          <w:b/>
          <w:bCs/>
          <w:sz w:val="24"/>
          <w:szCs w:val="24"/>
        </w:rPr>
        <w:t>PLAN WSPÓŁPRACY Z RODZICAMI</w:t>
      </w:r>
    </w:p>
    <w:tbl>
      <w:tblPr>
        <w:tblW w:w="5591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4"/>
        <w:gridCol w:w="5670"/>
        <w:gridCol w:w="1494"/>
      </w:tblGrid>
      <w:tr w:rsidR="00F64495" w:rsidRPr="00F64495" w14:paraId="19A6E19A" w14:textId="77777777" w:rsidTr="00F64495">
        <w:trPr>
          <w:trHeight w:val="360"/>
          <w:jc w:val="center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11ABF296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0C86265C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/>
                <w:bCs/>
                <w:sz w:val="24"/>
                <w:szCs w:val="24"/>
              </w:rPr>
              <w:t>Formy realizacji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17A3DF0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F64495" w:rsidRPr="00F64495" w14:paraId="315AD82A" w14:textId="77777777" w:rsidTr="00F64495">
        <w:trPr>
          <w:jc w:val="center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299A60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Planowanie rozwoju przedszkola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142F05" w14:textId="77777777" w:rsidR="00F64495" w:rsidRPr="00F64495" w:rsidRDefault="00F64495" w:rsidP="002E71B0">
            <w:pPr>
              <w:widowControl w:val="0"/>
              <w:numPr>
                <w:ilvl w:val="0"/>
                <w:numId w:val="19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kwestionariusz współpracy z rodzicami: ankieta wzajemnych oczekiwań;</w:t>
            </w:r>
          </w:p>
          <w:p w14:paraId="7E5C73A2" w14:textId="77777777" w:rsidR="00F64495" w:rsidRPr="00F64495" w:rsidRDefault="00F64495" w:rsidP="002E71B0">
            <w:pPr>
              <w:widowControl w:val="0"/>
              <w:numPr>
                <w:ilvl w:val="0"/>
                <w:numId w:val="19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przedstawienie założeń programu rozwoju przedszkola na rok szkolny 2024/2025;</w:t>
            </w:r>
          </w:p>
          <w:p w14:paraId="3BCCFD1F" w14:textId="77777777" w:rsidR="00F64495" w:rsidRPr="00F64495" w:rsidRDefault="00F64495" w:rsidP="002E71B0">
            <w:pPr>
              <w:widowControl w:val="0"/>
              <w:numPr>
                <w:ilvl w:val="0"/>
                <w:numId w:val="19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zapoznanie rodziców ze statutem przedszkola;</w:t>
            </w:r>
          </w:p>
          <w:p w14:paraId="59CA6AFE" w14:textId="5C2F1814" w:rsidR="00766F06" w:rsidRPr="00766F06" w:rsidRDefault="00F64495" w:rsidP="00766F06">
            <w:pPr>
              <w:widowControl w:val="0"/>
              <w:numPr>
                <w:ilvl w:val="0"/>
                <w:numId w:val="19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zapoznanie rodziców z celami i założeniami </w:t>
            </w:r>
            <w:r w:rsidR="00766F06" w:rsidRPr="00766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realizowanych </w:t>
            </w:r>
            <w:r w:rsidRPr="00766F06">
              <w:rPr>
                <w:rFonts w:ascii="Times New Roman" w:hAnsi="Times New Roman"/>
                <w:sz w:val="24"/>
                <w:szCs w:val="24"/>
              </w:rPr>
              <w:t>innowacji:</w:t>
            </w:r>
            <w:r w:rsidR="00766F06" w:rsidRPr="0076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BBAB7B" w14:textId="4F0121C8" w:rsidR="00766F06" w:rsidRPr="00766F06" w:rsidRDefault="00766F06" w:rsidP="00766F06">
            <w:pPr>
              <w:widowControl w:val="0"/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- „Leśni odkrywcy”</w:t>
            </w:r>
          </w:p>
          <w:p w14:paraId="5F990233" w14:textId="3139D176" w:rsidR="00766F06" w:rsidRPr="00766F06" w:rsidRDefault="00766F06" w:rsidP="00766F06">
            <w:pPr>
              <w:widowControl w:val="0"/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>- „Gram, uczę się, bawię – gry planszowe i karciane              w przedszkolu”</w:t>
            </w:r>
          </w:p>
          <w:p w14:paraId="1112BBCA" w14:textId="102B92D6" w:rsidR="00766F06" w:rsidRPr="00766F06" w:rsidRDefault="00766F06" w:rsidP="00766F06">
            <w:pPr>
              <w:widowControl w:val="0"/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66F06">
              <w:rPr>
                <w:rFonts w:ascii="Times New Roman" w:hAnsi="Times New Roman"/>
                <w:sz w:val="24"/>
                <w:szCs w:val="24"/>
              </w:rPr>
              <w:t xml:space="preserve">- „Naturalnie się ruszam – ruch rozwijający W. </w:t>
            </w:r>
            <w:proofErr w:type="spellStart"/>
            <w:r w:rsidRPr="00766F06">
              <w:rPr>
                <w:rFonts w:ascii="Times New Roman" w:hAnsi="Times New Roman"/>
                <w:sz w:val="24"/>
                <w:szCs w:val="24"/>
              </w:rPr>
              <w:t>Sherborn</w:t>
            </w:r>
            <w:proofErr w:type="spellEnd"/>
            <w:r w:rsidRPr="00766F06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173AFC89" w14:textId="32DCC04F" w:rsidR="00F64495" w:rsidRPr="00F64495" w:rsidRDefault="00F64495" w:rsidP="00766F06">
            <w:pPr>
              <w:widowControl w:val="0"/>
              <w:numPr>
                <w:ilvl w:val="0"/>
                <w:numId w:val="19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bieżące informowanie rodziców o planowanych działaniach wychowawczo-dydaktycznych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6C11A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lastRenderedPageBreak/>
              <w:t>Wrzesień</w:t>
            </w:r>
          </w:p>
        </w:tc>
      </w:tr>
      <w:tr w:rsidR="00F64495" w:rsidRPr="00F64495" w14:paraId="7E46FA31" w14:textId="77777777" w:rsidTr="00F64495">
        <w:trPr>
          <w:jc w:val="center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23954F" w14:textId="77777777" w:rsidR="00F64495" w:rsidRPr="00F64495" w:rsidRDefault="00F64495" w:rsidP="004F7E58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Podejmowanie działań związanych z kształtowaniem u dzieci nawyków dbałości o zdrowie i bezpieczeństwo, w tym organizowanie pierwszej pomocy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23A734" w14:textId="77777777" w:rsidR="00F64495" w:rsidRPr="00F64495" w:rsidRDefault="00F64495" w:rsidP="002E71B0">
            <w:pPr>
              <w:widowControl w:val="0"/>
              <w:numPr>
                <w:ilvl w:val="0"/>
                <w:numId w:val="20"/>
              </w:numPr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 xml:space="preserve">zapoznanie rodziców z podstawą programową: omówienie zadań przedszkola związanych z </w:t>
            </w: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kształtowaniem u dzieci nawyków dbałości o zdrowie i bezpieczeństwo</w:t>
            </w:r>
            <w:r w:rsidRPr="00F64495">
              <w:rPr>
                <w:rFonts w:ascii="Times New Roman" w:hAnsi="Times New Roman"/>
                <w:sz w:val="24"/>
                <w:szCs w:val="24"/>
              </w:rPr>
              <w:t xml:space="preserve"> oraz spodziewanych efektów rozwojowych możliwych do uzyskania przez dziecko na zakończenie edukacji przedszkolnej;</w:t>
            </w:r>
          </w:p>
          <w:p w14:paraId="0FD255E1" w14:textId="77777777" w:rsidR="00F64495" w:rsidRPr="00F64495" w:rsidRDefault="00F64495" w:rsidP="002E71B0">
            <w:pPr>
              <w:widowControl w:val="0"/>
              <w:numPr>
                <w:ilvl w:val="0"/>
                <w:numId w:val="20"/>
              </w:numPr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 xml:space="preserve">rozmowy z rodzicami na temat kształtowania nawyków zdrowotnych dzieci, potrzeb w zakresie wsparcia rozwoju dziecka – </w:t>
            </w: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zwiększanie poziomu wiedzy rodziców o problemach bezpieczeństwa dzieci i ich zdrowia;</w:t>
            </w:r>
          </w:p>
          <w:p w14:paraId="13354001" w14:textId="77777777" w:rsidR="00F64495" w:rsidRPr="00F64495" w:rsidRDefault="00F64495" w:rsidP="002E71B0">
            <w:pPr>
              <w:widowControl w:val="0"/>
              <w:numPr>
                <w:ilvl w:val="0"/>
                <w:numId w:val="20"/>
              </w:numPr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organizowanie wsparcia psychologiczno-pedagogicznego – prowadzenie rozmów z dziećmi na tematy je nurtujące, poświęcanie uwagi dzieciom, wspieranie i pomoc w trudnych sytuacjach;</w:t>
            </w:r>
          </w:p>
          <w:p w14:paraId="7CE520BB" w14:textId="77777777" w:rsidR="00F64495" w:rsidRPr="00F64495" w:rsidRDefault="00F64495" w:rsidP="002E71B0">
            <w:pPr>
              <w:widowControl w:val="0"/>
              <w:numPr>
                <w:ilvl w:val="0"/>
                <w:numId w:val="20"/>
              </w:numPr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diagnoza potrzeb rozwojowych, w tym zdrowotnych, dziecka oraz jego potencjału – w razie potrzeby współpraca z podmiotami działającymi na rzecz rozwoju dziecka i wsparcia rodziny;</w:t>
            </w:r>
          </w:p>
          <w:p w14:paraId="7D2592E0" w14:textId="77777777" w:rsidR="00F64495" w:rsidRPr="00F64495" w:rsidRDefault="00F64495" w:rsidP="002E71B0">
            <w:pPr>
              <w:widowControl w:val="0"/>
              <w:numPr>
                <w:ilvl w:val="0"/>
                <w:numId w:val="20"/>
              </w:numPr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praca indywidualna i zespołowa nauczycieli przedszkola i specjalistów z dziećmi wymagającymi wsparcia – przedstawienie celów pracy indywidualnej i grupowej z dzieckiem;</w:t>
            </w:r>
          </w:p>
          <w:p w14:paraId="25809FC6" w14:textId="77777777" w:rsidR="00F64495" w:rsidRPr="00F64495" w:rsidRDefault="00F64495" w:rsidP="002E71B0">
            <w:pPr>
              <w:widowControl w:val="0"/>
              <w:numPr>
                <w:ilvl w:val="0"/>
                <w:numId w:val="20"/>
              </w:numPr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włączanie rodziców do udziału w zajęciach wspierających rozwój dzieci (organizowane dla rodziców);</w:t>
            </w:r>
          </w:p>
          <w:p w14:paraId="527E4745" w14:textId="77777777" w:rsidR="00F64495" w:rsidRPr="00F64495" w:rsidRDefault="00F64495" w:rsidP="002E71B0">
            <w:pPr>
              <w:widowControl w:val="0"/>
              <w:numPr>
                <w:ilvl w:val="0"/>
                <w:numId w:val="20"/>
              </w:numPr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organizacja wsparcia grupowego i indywidualnego dla dziecka – podejmowanie działań adaptacyjnych wzmacniających odporność psychiczną dzieci;</w:t>
            </w:r>
          </w:p>
          <w:p w14:paraId="518101D3" w14:textId="77777777" w:rsidR="00F64495" w:rsidRPr="00F64495" w:rsidRDefault="00F64495" w:rsidP="002E71B0">
            <w:pPr>
              <w:widowControl w:val="0"/>
              <w:numPr>
                <w:ilvl w:val="0"/>
                <w:numId w:val="20"/>
              </w:numPr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 xml:space="preserve">kształtowanie odporności psychicznej dzieci – </w:t>
            </w:r>
            <w:r w:rsidRPr="00F64495">
              <w:rPr>
                <w:rFonts w:ascii="Times New Roman" w:hAnsi="Times New Roman"/>
                <w:sz w:val="24"/>
                <w:szCs w:val="24"/>
              </w:rPr>
              <w:lastRenderedPageBreak/>
              <w:t>umiejętności radzenia sobie z prostymi zadaniami, wyzwaniami, problemami i presją dzięki silnej konstrukcji psychicznej;</w:t>
            </w:r>
          </w:p>
          <w:p w14:paraId="5D2FDABC" w14:textId="77777777" w:rsidR="00F64495" w:rsidRPr="00F64495" w:rsidRDefault="00F64495" w:rsidP="002E71B0">
            <w:pPr>
              <w:widowControl w:val="0"/>
              <w:numPr>
                <w:ilvl w:val="0"/>
                <w:numId w:val="20"/>
              </w:numPr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przekazanie rodzicom informacji o gotowości dziecka do podjęcia nauki w szkole;</w:t>
            </w:r>
          </w:p>
          <w:p w14:paraId="0FE74B65" w14:textId="77777777" w:rsidR="00F64495" w:rsidRPr="00F64495" w:rsidRDefault="00F64495" w:rsidP="002E71B0">
            <w:pPr>
              <w:widowControl w:val="0"/>
              <w:numPr>
                <w:ilvl w:val="0"/>
                <w:numId w:val="20"/>
              </w:numPr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prezentacja ważnych informacji na tablicy ogłoszeń dla rodziców;</w:t>
            </w:r>
          </w:p>
          <w:p w14:paraId="37442727" w14:textId="77777777" w:rsidR="00F64495" w:rsidRPr="00F64495" w:rsidRDefault="00F64495" w:rsidP="002E71B0">
            <w:pPr>
              <w:numPr>
                <w:ilvl w:val="0"/>
                <w:numId w:val="2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organizacja (systematycznie – raz w miesiącu) kącików w salach zabaw, np. czystości, zdrowego odżywiania, aktywności fizycznej, zachęcających dzieci do samodzielnych zabaw i twórczej aktywności w tym zakresie;</w:t>
            </w:r>
          </w:p>
          <w:p w14:paraId="4C9EC541" w14:textId="77777777" w:rsidR="00F64495" w:rsidRPr="00F64495" w:rsidRDefault="00F64495" w:rsidP="002E71B0">
            <w:pPr>
              <w:widowControl w:val="0"/>
              <w:numPr>
                <w:ilvl w:val="0"/>
                <w:numId w:val="20"/>
              </w:numPr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aktualizacja i przestrzeganie regulaminu zasad dbałości o zdrowie i bezpieczeństwo w przedszkolu;</w:t>
            </w:r>
          </w:p>
          <w:p w14:paraId="02023066" w14:textId="77777777" w:rsidR="00F64495" w:rsidRPr="00F64495" w:rsidRDefault="00F64495" w:rsidP="002E71B0">
            <w:pPr>
              <w:widowControl w:val="0"/>
              <w:numPr>
                <w:ilvl w:val="0"/>
                <w:numId w:val="20"/>
              </w:numPr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opracowanie wzorów znaków piktograficznych dotyczących zdrowia, higieny i bezpieczeństwa;</w:t>
            </w:r>
          </w:p>
          <w:p w14:paraId="29076E1B" w14:textId="77777777" w:rsidR="00F64495" w:rsidRPr="00F64495" w:rsidRDefault="00F64495" w:rsidP="002E71B0">
            <w:pPr>
              <w:widowControl w:val="0"/>
              <w:numPr>
                <w:ilvl w:val="0"/>
                <w:numId w:val="20"/>
              </w:numPr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prowadzenie zajęć uświadamiających dzieciom, jak należy dbać o zdrowie, higienę i bezpieczeństwo w domu, przedszkolu, środowisku (scenariusze) – opracowanie harmonogramu działań rocznych pod nazwą: „Dbamy o zdrowie i bezpieczeństwo”;</w:t>
            </w:r>
          </w:p>
          <w:p w14:paraId="1D17CC5E" w14:textId="77777777" w:rsidR="00F64495" w:rsidRPr="00F64495" w:rsidRDefault="00F64495" w:rsidP="002E71B0">
            <w:pPr>
              <w:widowControl w:val="0"/>
              <w:numPr>
                <w:ilvl w:val="0"/>
                <w:numId w:val="20"/>
              </w:numPr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organizowanie warsztatów dla dzieci z zakresu udzielania pierwszej pomocy przez specjalistę – szkolenie;</w:t>
            </w:r>
          </w:p>
          <w:p w14:paraId="0CE9A6D1" w14:textId="4CA17C87" w:rsidR="00F64495" w:rsidRPr="009F2ADB" w:rsidRDefault="00F64495" w:rsidP="009F2ADB">
            <w:pPr>
              <w:widowControl w:val="0"/>
              <w:numPr>
                <w:ilvl w:val="0"/>
                <w:numId w:val="20"/>
              </w:numPr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zorganizowanie cyklicznych spotkań ze strażakiem, policjantem (zwrócenie uwagi na niebezpieczeństwa, które dzieci mogą spotkać w domu i na ulicy, np. obcy ludzie, nieznane zwierzęta);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C0A3DD" w14:textId="77777777" w:rsidR="004F7E58" w:rsidRDefault="00F64495" w:rsidP="004F7E58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Cały </w:t>
            </w:r>
          </w:p>
          <w:p w14:paraId="7AB148E9" w14:textId="6A6F2A8F" w:rsidR="00F64495" w:rsidRPr="00F64495" w:rsidRDefault="00F64495" w:rsidP="004F7E58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rok szkolny</w:t>
            </w:r>
          </w:p>
        </w:tc>
      </w:tr>
      <w:tr w:rsidR="00F64495" w:rsidRPr="00F64495" w14:paraId="3F5DD4D2" w14:textId="77777777" w:rsidTr="00F64495">
        <w:trPr>
          <w:trHeight w:val="373"/>
          <w:jc w:val="center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3F92B35" w14:textId="77777777" w:rsidR="00F64495" w:rsidRPr="00F64495" w:rsidRDefault="00F64495" w:rsidP="004F7E58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lastRenderedPageBreak/>
              <w:t>Kształtowanie u dzieci empatii i wrażliwości na potrzeby innych – realizacja adekwatnych programów wychowania przedszkolnego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8FB380B" w14:textId="77777777" w:rsidR="00F64495" w:rsidRPr="00F64495" w:rsidRDefault="00F64495" w:rsidP="002E71B0">
            <w:pPr>
              <w:widowControl w:val="0"/>
              <w:numPr>
                <w:ilvl w:val="0"/>
                <w:numId w:val="21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 xml:space="preserve">kształtowanie </w:t>
            </w:r>
            <w:r w:rsidRPr="00F64495">
              <w:rPr>
                <w:rFonts w:ascii="Times New Roman" w:hAnsi="Times New Roman"/>
                <w:sz w:val="24"/>
                <w:szCs w:val="24"/>
              </w:rPr>
              <w:t>empatii i wrażliwości na potrzeby innych</w:t>
            </w: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8A1C2C8" w14:textId="77777777" w:rsidR="00F64495" w:rsidRPr="00F64495" w:rsidRDefault="00F64495" w:rsidP="002E71B0">
            <w:pPr>
              <w:widowControl w:val="0"/>
              <w:numPr>
                <w:ilvl w:val="0"/>
                <w:numId w:val="21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budowanie klimatu przedszkola przyjaznego dla całej społeczności przedszkolnej;</w:t>
            </w:r>
          </w:p>
          <w:p w14:paraId="60BA42C1" w14:textId="77777777" w:rsidR="00F64495" w:rsidRPr="00F64495" w:rsidRDefault="00F64495" w:rsidP="002E71B0">
            <w:pPr>
              <w:widowControl w:val="0"/>
              <w:numPr>
                <w:ilvl w:val="0"/>
                <w:numId w:val="21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 xml:space="preserve">kontynuacja działań z zakresu wzmacniania postaw </w:t>
            </w:r>
            <w:r w:rsidRPr="00F6449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fair </w:t>
            </w:r>
            <w:proofErr w:type="spellStart"/>
            <w:r w:rsidRPr="00F64495">
              <w:rPr>
                <w:rFonts w:ascii="Times New Roman" w:hAnsi="Times New Roman"/>
                <w:bCs/>
                <w:i/>
                <w:sz w:val="24"/>
                <w:szCs w:val="24"/>
              </w:rPr>
              <w:t>play</w:t>
            </w:r>
            <w:proofErr w:type="spellEnd"/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 xml:space="preserve"> – przestrzegania obowiązków i reguł społecznych, utrzymania pozytywnych relacji, rozpoznawania i wyrażania emocji, umiejętności odróżniania dobrego zachowania od złego;</w:t>
            </w:r>
          </w:p>
          <w:p w14:paraId="649FC69E" w14:textId="77777777" w:rsidR="00F64495" w:rsidRPr="00F64495" w:rsidRDefault="00F64495" w:rsidP="002E71B0">
            <w:pPr>
              <w:widowControl w:val="0"/>
              <w:numPr>
                <w:ilvl w:val="0"/>
                <w:numId w:val="21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 xml:space="preserve">organizacja akcji i zabaw umożliwiających </w:t>
            </w:r>
            <w:r w:rsidRPr="00F644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prezentację </w:t>
            </w: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sprawności dzieci w empatycznym zachowaniu i wrażliwości na potrzeby innych;</w:t>
            </w:r>
          </w:p>
          <w:p w14:paraId="609399CD" w14:textId="77777777" w:rsidR="00F64495" w:rsidRPr="00F64495" w:rsidRDefault="00F64495" w:rsidP="002E71B0">
            <w:pPr>
              <w:widowControl w:val="0"/>
              <w:numPr>
                <w:ilvl w:val="0"/>
                <w:numId w:val="21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udział dzieci w akcjach i programach ogólnopolskich i regionalnych, których tematem jest empatia i wrażliwość na potrzeby innych;</w:t>
            </w:r>
          </w:p>
          <w:p w14:paraId="198037B9" w14:textId="77777777" w:rsidR="00F64495" w:rsidRPr="00F64495" w:rsidRDefault="00F64495" w:rsidP="002E71B0">
            <w:pPr>
              <w:widowControl w:val="0"/>
              <w:numPr>
                <w:ilvl w:val="0"/>
                <w:numId w:val="21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organizacja zabaw i zajęć rozwijających umiejętności empatycznego zachowania</w:t>
            </w: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6E67D69" w14:textId="77777777" w:rsidR="00F64495" w:rsidRPr="00F64495" w:rsidRDefault="00F64495" w:rsidP="002E71B0">
            <w:pPr>
              <w:widowControl w:val="0"/>
              <w:numPr>
                <w:ilvl w:val="0"/>
                <w:numId w:val="21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 xml:space="preserve">rozwijanie wrażliwości emocjonalnej dziecka na potrzeby innych – </w:t>
            </w: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czynienie dobra wobec innych z jednoczesnym kształtowaniem poczucia własnej wartości i pewności siebie, która jest potrzebna w wyznaczaniu własnych granic;</w:t>
            </w:r>
          </w:p>
          <w:p w14:paraId="336610BE" w14:textId="77777777" w:rsidR="00F64495" w:rsidRPr="00F64495" w:rsidRDefault="00F64495" w:rsidP="002E71B0">
            <w:pPr>
              <w:widowControl w:val="0"/>
              <w:numPr>
                <w:ilvl w:val="0"/>
                <w:numId w:val="21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 xml:space="preserve">organizacja zajęć pt. „Uczymy się empatii”; „Jesteśmy empatyczni na co dzień: </w:t>
            </w:r>
            <w:r w:rsidRPr="00F64495">
              <w:rPr>
                <w:rFonts w:ascii="Times New Roman" w:hAnsi="Times New Roman"/>
                <w:sz w:val="24"/>
                <w:szCs w:val="24"/>
              </w:rPr>
              <w:t>ustępujemy miejsca w komunikacji miejskiej pani w ciąży, wysłuchamy przyjaciela, który ma problem, szczerze cieszymy się z czyjegoś sukcesu”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C0036C" w14:textId="77777777" w:rsidR="004F7E58" w:rsidRDefault="00F64495" w:rsidP="004F7E58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Cały </w:t>
            </w:r>
          </w:p>
          <w:p w14:paraId="6D9D1C91" w14:textId="10EF4F40" w:rsidR="00F64495" w:rsidRPr="00F64495" w:rsidRDefault="00F64495" w:rsidP="004F7E58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rok szkolny</w:t>
            </w:r>
          </w:p>
        </w:tc>
      </w:tr>
      <w:tr w:rsidR="00F64495" w:rsidRPr="00F64495" w14:paraId="21D622DD" w14:textId="77777777" w:rsidTr="00F64495">
        <w:trPr>
          <w:trHeight w:val="270"/>
          <w:jc w:val="center"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BA56BB" w14:textId="77777777" w:rsidR="00F64495" w:rsidRPr="00F64495" w:rsidRDefault="00F64495" w:rsidP="004F7E58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 w:cs="Calibri"/>
                <w:sz w:val="24"/>
                <w:szCs w:val="24"/>
              </w:rPr>
              <w:lastRenderedPageBreak/>
              <w:t>Nauczyciele planują i organizują działania zmierzające do poznania potrzeb rozwojowych i możliwości każdego wychowanka w obszarze</w:t>
            </w:r>
            <w:r w:rsidRPr="00F64495">
              <w:rPr>
                <w:rFonts w:ascii="Times New Roman" w:hAnsi="Times New Roman" w:cs="Calibri"/>
                <w:bCs/>
                <w:sz w:val="24"/>
                <w:szCs w:val="24"/>
              </w:rPr>
              <w:t xml:space="preserve"> umiejętności myślenia analitycznego i umiejętności matematycznych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9E00A0" w14:textId="77777777" w:rsidR="00F64495" w:rsidRPr="00F64495" w:rsidRDefault="00F64495" w:rsidP="002E71B0">
            <w:pPr>
              <w:widowControl w:val="0"/>
              <w:numPr>
                <w:ilvl w:val="0"/>
                <w:numId w:val="29"/>
              </w:numPr>
              <w:suppressAutoHyphens/>
              <w:spacing w:line="31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organizowanie warunków do podejmowania przez dzieci spontanicznych zabaw związanych z rozwojem umiejętności analitycznego myślenia i nabywania umiejętności matematycznych;</w:t>
            </w:r>
          </w:p>
          <w:p w14:paraId="088AD8EA" w14:textId="77777777" w:rsidR="00F64495" w:rsidRPr="00F64495" w:rsidRDefault="00F64495" w:rsidP="002E71B0">
            <w:pPr>
              <w:widowControl w:val="0"/>
              <w:numPr>
                <w:ilvl w:val="0"/>
                <w:numId w:val="29"/>
              </w:numPr>
              <w:suppressAutoHyphens/>
              <w:spacing w:line="31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prowadzenie systematycznej obserwacji poziomu rozwoju dzieci, analiza bieżących potrzeb rozwojowych;</w:t>
            </w:r>
          </w:p>
          <w:p w14:paraId="51B033DE" w14:textId="77777777" w:rsidR="00F64495" w:rsidRPr="00F64495" w:rsidRDefault="00F64495" w:rsidP="002E71B0">
            <w:pPr>
              <w:widowControl w:val="0"/>
              <w:numPr>
                <w:ilvl w:val="0"/>
                <w:numId w:val="29"/>
              </w:numPr>
              <w:suppressAutoHyphens/>
              <w:spacing w:line="31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podejmowanie celowych działań rozwijania analitycznego myślenia i edukacji matematycznej zmierzających do osiągnięcia zamierzonych celów;</w:t>
            </w:r>
          </w:p>
          <w:p w14:paraId="6FC2A197" w14:textId="77777777" w:rsidR="00F64495" w:rsidRPr="00F64495" w:rsidRDefault="00F64495" w:rsidP="002E71B0">
            <w:pPr>
              <w:widowControl w:val="0"/>
              <w:numPr>
                <w:ilvl w:val="0"/>
                <w:numId w:val="29"/>
              </w:numPr>
              <w:suppressAutoHyphens/>
              <w:spacing w:line="31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przygotowanie dzieci do udziału w konkursach matematycznych, grach logicznych itd.,</w:t>
            </w:r>
          </w:p>
          <w:p w14:paraId="18BE04CF" w14:textId="77777777" w:rsidR="00F64495" w:rsidRPr="00F64495" w:rsidRDefault="00F64495" w:rsidP="002E71B0">
            <w:pPr>
              <w:widowControl w:val="0"/>
              <w:numPr>
                <w:ilvl w:val="0"/>
                <w:numId w:val="29"/>
              </w:numPr>
              <w:suppressAutoHyphens/>
              <w:spacing w:line="31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stwarzanie warunków do stosowania nowoczesnych metod pracy do realizacji edukacji matematycznej pozwalającej dzieciom działać, doświadczać, przewidywać i rozwiązywać zadania, rozwijać analityczne myślenie;</w:t>
            </w:r>
          </w:p>
          <w:p w14:paraId="4CCB42DA" w14:textId="77777777" w:rsidR="00F64495" w:rsidRPr="00F64495" w:rsidRDefault="00F64495" w:rsidP="002E71B0">
            <w:pPr>
              <w:widowControl w:val="0"/>
              <w:numPr>
                <w:ilvl w:val="0"/>
                <w:numId w:val="29"/>
              </w:numPr>
              <w:suppressAutoHyphens/>
              <w:spacing w:line="31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wykorzystywanie narzędzi technologii informacyjno-komunikacyjnej w procesach rozwijania myślenia analitycznego oraz umiejętności matematycznych;</w:t>
            </w:r>
          </w:p>
          <w:p w14:paraId="2CD0943E" w14:textId="77777777" w:rsidR="00F64495" w:rsidRPr="00F64495" w:rsidRDefault="00F64495" w:rsidP="002E71B0">
            <w:pPr>
              <w:widowControl w:val="0"/>
              <w:numPr>
                <w:ilvl w:val="0"/>
                <w:numId w:val="29"/>
              </w:numPr>
              <w:suppressAutoHyphens/>
              <w:spacing w:line="31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 xml:space="preserve">stosowanie metod i form pracy inspirujących do </w:t>
            </w: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podejmowania działań i rozwiązywania problemów poprzez stosowanie umiejętności matematycznych i myślenie analityczne;</w:t>
            </w:r>
          </w:p>
          <w:p w14:paraId="58D3C957" w14:textId="77777777" w:rsidR="00F64495" w:rsidRPr="00F64495" w:rsidRDefault="00F64495" w:rsidP="002E71B0">
            <w:pPr>
              <w:widowControl w:val="0"/>
              <w:numPr>
                <w:ilvl w:val="0"/>
                <w:numId w:val="29"/>
              </w:numPr>
              <w:suppressAutoHyphens/>
              <w:spacing w:line="31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zorganizowanie zabaw z zastosowaniem elementów analitycznego myślenia – „Przedszkolaków matematyczna spartakiada”;</w:t>
            </w:r>
          </w:p>
          <w:p w14:paraId="5F466828" w14:textId="1D2BB0FC" w:rsidR="00F64495" w:rsidRPr="009F2ADB" w:rsidRDefault="00F64495" w:rsidP="009F2ADB">
            <w:pPr>
              <w:numPr>
                <w:ilvl w:val="0"/>
                <w:numId w:val="29"/>
              </w:numPr>
              <w:suppressAutoHyphens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zorganizowanie dnia „M</w:t>
            </w:r>
            <w:r w:rsidR="009F2ADB">
              <w:rPr>
                <w:rFonts w:ascii="Times New Roman" w:hAnsi="Times New Roman"/>
                <w:bCs/>
                <w:sz w:val="24"/>
                <w:szCs w:val="24"/>
              </w:rPr>
              <w:t>atematyka w wierszu i piosence”.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BC555" w14:textId="77777777" w:rsidR="004F7E58" w:rsidRDefault="004F7E58" w:rsidP="004F7E58">
            <w:pPr>
              <w:widowControl w:val="0"/>
              <w:suppressAutoHyphens/>
              <w:spacing w:line="312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</w:t>
            </w:r>
          </w:p>
          <w:p w14:paraId="2B16B979" w14:textId="57DC8EA8" w:rsidR="00F64495" w:rsidRPr="00F64495" w:rsidRDefault="004F7E58" w:rsidP="004F7E58">
            <w:pPr>
              <w:widowControl w:val="0"/>
              <w:suppressAutoHyphens/>
              <w:spacing w:line="312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rok </w:t>
            </w:r>
            <w:r w:rsidR="00F64495" w:rsidRPr="00F64495">
              <w:rPr>
                <w:rFonts w:ascii="Times New Roman" w:hAnsi="Times New Roman"/>
                <w:sz w:val="24"/>
                <w:szCs w:val="24"/>
              </w:rPr>
              <w:t>szkolny</w:t>
            </w:r>
          </w:p>
        </w:tc>
      </w:tr>
    </w:tbl>
    <w:p w14:paraId="5843A097" w14:textId="78A7A095" w:rsidR="00C53120" w:rsidRDefault="00C53120" w:rsidP="00766F06">
      <w:pPr>
        <w:widowControl w:val="0"/>
        <w:suppressAutoHyphens/>
        <w:spacing w:before="240" w:after="120" w:line="312" w:lineRule="auto"/>
        <w:rPr>
          <w:rFonts w:ascii="Times New Roman" w:hAnsi="Times New Roman"/>
          <w:b/>
          <w:bCs/>
          <w:sz w:val="24"/>
          <w:szCs w:val="24"/>
        </w:rPr>
      </w:pPr>
    </w:p>
    <w:p w14:paraId="2F042BD6" w14:textId="4FD023A0" w:rsidR="00F64495" w:rsidRPr="00F64495" w:rsidRDefault="00F64495" w:rsidP="00F64495">
      <w:pPr>
        <w:widowControl w:val="0"/>
        <w:suppressAutoHyphens/>
        <w:spacing w:before="240" w:after="120" w:line="312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4495">
        <w:rPr>
          <w:rFonts w:ascii="Times New Roman" w:hAnsi="Times New Roman"/>
          <w:b/>
          <w:bCs/>
          <w:sz w:val="24"/>
          <w:szCs w:val="24"/>
        </w:rPr>
        <w:t>PLAN WSPÓŁPRACY ZE SZKOŁĄ PODSTAWOWĄ</w:t>
      </w:r>
    </w:p>
    <w:tbl>
      <w:tblPr>
        <w:tblW w:w="5566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2"/>
        <w:gridCol w:w="3569"/>
        <w:gridCol w:w="2625"/>
        <w:gridCol w:w="1772"/>
      </w:tblGrid>
      <w:tr w:rsidR="00F64495" w:rsidRPr="00F64495" w14:paraId="7E4BEF6F" w14:textId="77777777" w:rsidTr="00FF55ED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128962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2D49DF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/>
                <w:sz w:val="24"/>
                <w:szCs w:val="24"/>
              </w:rPr>
              <w:t>Zadania i sposoby realizacji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77BE9D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/>
                <w:sz w:val="24"/>
                <w:szCs w:val="24"/>
              </w:rPr>
              <w:t>Nauczyciele odpowiedzialni za realizację zadania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D85544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/>
                <w:sz w:val="24"/>
                <w:szCs w:val="24"/>
              </w:rPr>
              <w:t>Miejsce realizacji zadania</w:t>
            </w:r>
          </w:p>
        </w:tc>
      </w:tr>
      <w:tr w:rsidR="00F64495" w:rsidRPr="00F64495" w14:paraId="61508F75" w14:textId="77777777" w:rsidTr="00FF55ED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D7E71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89E79" w14:textId="77777777" w:rsidR="00F64495" w:rsidRPr="00F64495" w:rsidRDefault="00F64495" w:rsidP="002E71B0">
            <w:pPr>
              <w:widowControl w:val="0"/>
              <w:numPr>
                <w:ilvl w:val="0"/>
                <w:numId w:val="22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nawiązanie kontaktu z dyrektorem szkoły i nauczycielami klas I–III;</w:t>
            </w:r>
          </w:p>
          <w:p w14:paraId="70C47799" w14:textId="77777777" w:rsidR="00F64495" w:rsidRPr="00F64495" w:rsidRDefault="00F64495" w:rsidP="002E71B0">
            <w:pPr>
              <w:widowControl w:val="0"/>
              <w:numPr>
                <w:ilvl w:val="0"/>
                <w:numId w:val="22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opracowanie harmonogramu całorocznej współpracy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D1B26" w14:textId="77777777" w:rsidR="00F64495" w:rsidRPr="00F64495" w:rsidRDefault="00F64495" w:rsidP="00FF55ED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Nauczyciele grup przedszkolnych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504E" w14:textId="77777777" w:rsidR="00F64495" w:rsidRPr="00F64495" w:rsidRDefault="00F64495" w:rsidP="00FF55ED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Szkoła podstawowa</w:t>
            </w:r>
          </w:p>
        </w:tc>
      </w:tr>
      <w:tr w:rsidR="00F64495" w:rsidRPr="00F64495" w14:paraId="12DF1E3F" w14:textId="77777777" w:rsidTr="00FF55ED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C7483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Październik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EACD8" w14:textId="77777777" w:rsidR="00F64495" w:rsidRPr="00F64495" w:rsidRDefault="00F64495" w:rsidP="002E71B0">
            <w:pPr>
              <w:widowControl w:val="0"/>
              <w:numPr>
                <w:ilvl w:val="0"/>
                <w:numId w:val="23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zapoznanie dzieci przedszkolnych ze starszymi kolegami z młodszych klas szkoły podstawowej;</w:t>
            </w:r>
          </w:p>
          <w:p w14:paraId="0CA9997D" w14:textId="77777777" w:rsidR="00F64495" w:rsidRPr="00F64495" w:rsidRDefault="00F64495" w:rsidP="002E71B0">
            <w:pPr>
              <w:widowControl w:val="0"/>
              <w:numPr>
                <w:ilvl w:val="0"/>
                <w:numId w:val="23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zapoznanie z nauczycielami ze szkoły;</w:t>
            </w:r>
          </w:p>
          <w:p w14:paraId="6171FAAB" w14:textId="77777777" w:rsidR="00F64495" w:rsidRPr="00F64495" w:rsidRDefault="00F64495" w:rsidP="002E71B0">
            <w:pPr>
              <w:widowControl w:val="0"/>
              <w:numPr>
                <w:ilvl w:val="0"/>
                <w:numId w:val="23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poznanie drogi do szkoły, oglądanie budynku szkoły i otoczenia z zewnątrz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A5D0B" w14:textId="77777777" w:rsidR="00F64495" w:rsidRPr="00F64495" w:rsidRDefault="00F64495" w:rsidP="00FF55ED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Nauczyciele grup przedszkolnych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508D" w14:textId="77777777" w:rsidR="00F64495" w:rsidRPr="00F64495" w:rsidRDefault="00F64495" w:rsidP="00FF55ED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Droga z przedszkola do szkoły, szkoła podstawowa</w:t>
            </w:r>
          </w:p>
        </w:tc>
      </w:tr>
      <w:tr w:rsidR="00F64495" w:rsidRPr="00F64495" w14:paraId="50A84459" w14:textId="77777777" w:rsidTr="00FF55ED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81561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Listopad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8F073" w14:textId="77777777" w:rsidR="00F64495" w:rsidRPr="00F64495" w:rsidRDefault="00F64495" w:rsidP="002E71B0">
            <w:pPr>
              <w:widowControl w:val="0"/>
              <w:numPr>
                <w:ilvl w:val="0"/>
                <w:numId w:val="24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zwiedzanie budynku szkoły wewnątrz (sale lekcyjne, świetlica, szatnia, sala gimnastyczna, stołówka);</w:t>
            </w:r>
          </w:p>
          <w:p w14:paraId="1FAD26D3" w14:textId="77777777" w:rsidR="00F64495" w:rsidRPr="00F64495" w:rsidRDefault="00F64495" w:rsidP="002E71B0">
            <w:pPr>
              <w:widowControl w:val="0"/>
              <w:numPr>
                <w:ilvl w:val="0"/>
                <w:numId w:val="24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wizyta np. w bibliotece szkolnej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72539" w14:textId="77777777" w:rsidR="00F64495" w:rsidRPr="00F64495" w:rsidRDefault="00F64495" w:rsidP="00FF55ED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Nauczyciele grup przedszkolnych, wyznaczony nauczyciel ze szkoły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DADE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Budynek szkolny</w:t>
            </w:r>
          </w:p>
        </w:tc>
      </w:tr>
      <w:tr w:rsidR="00F64495" w:rsidRPr="00F64495" w14:paraId="4589EDE2" w14:textId="77777777" w:rsidTr="00FF55ED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2F208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Grudzień–styczeń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C05BC" w14:textId="77777777" w:rsidR="00F64495" w:rsidRPr="00F64495" w:rsidRDefault="00F64495" w:rsidP="002E71B0">
            <w:pPr>
              <w:widowControl w:val="0"/>
              <w:numPr>
                <w:ilvl w:val="0"/>
                <w:numId w:val="25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 xml:space="preserve">spartakiada zdrowia dla przedszkolaków i uczniów klas </w:t>
            </w:r>
            <w:r w:rsidRPr="00F64495">
              <w:rPr>
                <w:rFonts w:ascii="Times New Roman" w:hAnsi="Times New Roman"/>
                <w:sz w:val="24"/>
                <w:szCs w:val="24"/>
              </w:rPr>
              <w:lastRenderedPageBreak/>
              <w:t>pierwszych (organizowane przez nauczycieli edukacji wczesnoszkolnej lub WF-u)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4B533" w14:textId="77777777" w:rsidR="00F64495" w:rsidRPr="00F64495" w:rsidRDefault="00F64495" w:rsidP="00FF55ED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Nauczyciele WF-u, nauczyciele grup </w:t>
            </w:r>
            <w:r w:rsidRPr="00F64495">
              <w:rPr>
                <w:rFonts w:ascii="Times New Roman" w:hAnsi="Times New Roman"/>
                <w:sz w:val="24"/>
                <w:szCs w:val="24"/>
              </w:rPr>
              <w:lastRenderedPageBreak/>
              <w:t>przedszkolnych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05FA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Sala gimnastyczna, </w:t>
            </w:r>
            <w:r w:rsidRPr="00F64495">
              <w:rPr>
                <w:rFonts w:ascii="Times New Roman" w:hAnsi="Times New Roman"/>
                <w:sz w:val="24"/>
                <w:szCs w:val="24"/>
              </w:rPr>
              <w:lastRenderedPageBreak/>
              <w:t>przedszkole</w:t>
            </w:r>
          </w:p>
        </w:tc>
      </w:tr>
      <w:tr w:rsidR="00F64495" w:rsidRPr="00F64495" w14:paraId="2173F719" w14:textId="77777777" w:rsidTr="00FF55ED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7DB6E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lastRenderedPageBreak/>
              <w:t>Luty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9ED1E" w14:textId="77777777" w:rsidR="00F64495" w:rsidRPr="00F64495" w:rsidRDefault="00F64495" w:rsidP="002E71B0">
            <w:pPr>
              <w:widowControl w:val="0"/>
              <w:numPr>
                <w:ilvl w:val="0"/>
                <w:numId w:val="26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turniej wiedzy o zdrowiu dla przedszkolaków;</w:t>
            </w:r>
          </w:p>
          <w:p w14:paraId="5F7A6FCA" w14:textId="77777777" w:rsidR="00F64495" w:rsidRPr="00F64495" w:rsidRDefault="00F64495" w:rsidP="002E71B0">
            <w:pPr>
              <w:widowControl w:val="0"/>
              <w:numPr>
                <w:ilvl w:val="0"/>
                <w:numId w:val="26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wspólne gry i zabawy dzieci – empatyczne słuchanie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F74B1" w14:textId="77777777" w:rsidR="00F64495" w:rsidRPr="00F64495" w:rsidRDefault="00F64495" w:rsidP="00FF55ED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Nauczyciele grup przedszkolnych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A21D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Przedszkole</w:t>
            </w:r>
          </w:p>
        </w:tc>
      </w:tr>
      <w:tr w:rsidR="00F64495" w:rsidRPr="00F64495" w14:paraId="205D61F6" w14:textId="77777777" w:rsidTr="00FF55ED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B3546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Marzec–maj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AB4E" w14:textId="77777777" w:rsidR="00F64495" w:rsidRPr="00F64495" w:rsidRDefault="00F64495" w:rsidP="002E71B0">
            <w:pPr>
              <w:widowControl w:val="0"/>
              <w:numPr>
                <w:ilvl w:val="0"/>
                <w:numId w:val="27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udział przedszkolaków w lekcji w klasie pierwszej lub drugiej (lekcja na temat obowiązków i odpowiedzialności przyszłego ucznia);</w:t>
            </w:r>
          </w:p>
          <w:p w14:paraId="31937FF7" w14:textId="77777777" w:rsidR="00F64495" w:rsidRPr="00F64495" w:rsidRDefault="00F64495" w:rsidP="002E71B0">
            <w:pPr>
              <w:widowControl w:val="0"/>
              <w:numPr>
                <w:ilvl w:val="0"/>
                <w:numId w:val="27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turniej matematyczny dla przedszkolaków i uczniów klas pierwszych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0FC27" w14:textId="77777777" w:rsidR="00F64495" w:rsidRPr="00F64495" w:rsidRDefault="00F64495" w:rsidP="00FF55ED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Nauczyciele edukacji wczesnoszkolnej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1A57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Szkoła</w:t>
            </w:r>
          </w:p>
        </w:tc>
      </w:tr>
      <w:tr w:rsidR="00F64495" w:rsidRPr="00F64495" w14:paraId="4C2E992C" w14:textId="77777777" w:rsidTr="00FF55ED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3E991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Czerwiec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6AF02" w14:textId="70616E3C" w:rsidR="00F64495" w:rsidRPr="009F2ADB" w:rsidRDefault="009F2ADB" w:rsidP="009F2ADB">
            <w:pPr>
              <w:widowControl w:val="0"/>
              <w:numPr>
                <w:ilvl w:val="0"/>
                <w:numId w:val="28"/>
              </w:numPr>
              <w:suppressAutoHyphens/>
              <w:spacing w:line="312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F64495" w:rsidRPr="009F2ADB">
              <w:rPr>
                <w:rFonts w:ascii="Times New Roman" w:hAnsi="Times New Roman"/>
                <w:sz w:val="24"/>
                <w:szCs w:val="24"/>
              </w:rPr>
              <w:t xml:space="preserve">odsumowanie współpracy – spotkanie z rodzicami, dziećmi sześcioletnimi oraz nauczycielami przedszkola </w:t>
            </w:r>
            <w:r w:rsidR="00FF55ED" w:rsidRPr="009F2ADB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F64495" w:rsidRPr="009F2ADB">
              <w:rPr>
                <w:rFonts w:ascii="Times New Roman" w:hAnsi="Times New Roman"/>
                <w:sz w:val="24"/>
                <w:szCs w:val="24"/>
              </w:rPr>
              <w:t>i szkoły</w:t>
            </w:r>
            <w:r w:rsidRPr="009F2A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4EBD7" w14:textId="77777777" w:rsidR="00F64495" w:rsidRPr="00F64495" w:rsidRDefault="00F64495" w:rsidP="00FF55ED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Nauczyciele grup przedszkolnych, nauczyciele szkoły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8AB9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Przedszkole/szkoła</w:t>
            </w:r>
          </w:p>
        </w:tc>
      </w:tr>
    </w:tbl>
    <w:p w14:paraId="0FAAC841" w14:textId="073400B9" w:rsidR="00F35951" w:rsidRDefault="00F35951" w:rsidP="00FF55ED">
      <w:pPr>
        <w:widowControl w:val="0"/>
        <w:suppressAutoHyphens/>
        <w:spacing w:before="240" w:after="12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B70F24" w14:textId="2FD4BEDC" w:rsidR="00F64495" w:rsidRPr="00F64495" w:rsidRDefault="00F35951" w:rsidP="00F35951">
      <w:pPr>
        <w:widowControl w:val="0"/>
        <w:suppressAutoHyphens/>
        <w:spacing w:before="240" w:after="12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4495">
        <w:rPr>
          <w:rFonts w:ascii="Times New Roman" w:hAnsi="Times New Roman"/>
          <w:b/>
          <w:bCs/>
          <w:sz w:val="24"/>
          <w:szCs w:val="24"/>
        </w:rPr>
        <w:t>HARMONOGRAM WYCIECZEK</w:t>
      </w:r>
    </w:p>
    <w:tbl>
      <w:tblPr>
        <w:tblW w:w="3109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41"/>
      </w:tblGrid>
      <w:tr w:rsidR="001B5069" w:rsidRPr="00F64495" w14:paraId="4314FC3A" w14:textId="77777777" w:rsidTr="00537482">
        <w:tc>
          <w:tcPr>
            <w:tcW w:w="5641" w:type="dxa"/>
            <w:shd w:val="clear" w:color="auto" w:fill="auto"/>
            <w:vAlign w:val="center"/>
          </w:tcPr>
          <w:p w14:paraId="33CCAFF8" w14:textId="77777777" w:rsidR="001B5069" w:rsidRPr="00F64495" w:rsidRDefault="001B5069" w:rsidP="00537482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/>
                <w:bCs/>
                <w:sz w:val="24"/>
                <w:szCs w:val="24"/>
              </w:rPr>
              <w:t>Tematyka wycieczek</w:t>
            </w:r>
          </w:p>
        </w:tc>
      </w:tr>
      <w:tr w:rsidR="001B5069" w:rsidRPr="00F64495" w14:paraId="4A6DB90C" w14:textId="77777777" w:rsidTr="001B5069">
        <w:tc>
          <w:tcPr>
            <w:tcW w:w="5641" w:type="dxa"/>
            <w:shd w:val="clear" w:color="auto" w:fill="auto"/>
          </w:tcPr>
          <w:p w14:paraId="171D27EC" w14:textId="77777777" w:rsidR="001B5069" w:rsidRPr="00F64495" w:rsidRDefault="001B5069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Spacery i wycieczki w obrębie naszej gminy:</w:t>
            </w:r>
          </w:p>
          <w:p w14:paraId="54913CF5" w14:textId="77777777" w:rsidR="001B5069" w:rsidRPr="00F64495" w:rsidRDefault="001B5069" w:rsidP="002E71B0">
            <w:pPr>
              <w:widowControl w:val="0"/>
              <w:numPr>
                <w:ilvl w:val="0"/>
                <w:numId w:val="7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las;</w:t>
            </w:r>
          </w:p>
          <w:p w14:paraId="62DC73FE" w14:textId="77777777" w:rsidR="001B5069" w:rsidRPr="00F64495" w:rsidRDefault="001B5069" w:rsidP="002E71B0">
            <w:pPr>
              <w:widowControl w:val="0"/>
              <w:numPr>
                <w:ilvl w:val="0"/>
                <w:numId w:val="7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grób żołnierzy poległych w walce o wolność;</w:t>
            </w:r>
          </w:p>
          <w:p w14:paraId="3E5AD42E" w14:textId="77777777" w:rsidR="001B5069" w:rsidRPr="00F64495" w:rsidRDefault="001B5069" w:rsidP="002E71B0">
            <w:pPr>
              <w:widowControl w:val="0"/>
              <w:numPr>
                <w:ilvl w:val="0"/>
                <w:numId w:val="7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łąka;</w:t>
            </w:r>
          </w:p>
          <w:p w14:paraId="3D8ABAAF" w14:textId="77777777" w:rsidR="001B5069" w:rsidRPr="00F64495" w:rsidRDefault="001B5069" w:rsidP="002E71B0">
            <w:pPr>
              <w:widowControl w:val="0"/>
              <w:numPr>
                <w:ilvl w:val="0"/>
                <w:numId w:val="7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dom kultury;</w:t>
            </w:r>
          </w:p>
          <w:p w14:paraId="0E289A7A" w14:textId="77777777" w:rsidR="001B5069" w:rsidRPr="00F64495" w:rsidRDefault="001B5069" w:rsidP="002E71B0">
            <w:pPr>
              <w:widowControl w:val="0"/>
              <w:numPr>
                <w:ilvl w:val="0"/>
                <w:numId w:val="7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zakłady pracy rodziców;</w:t>
            </w:r>
          </w:p>
          <w:p w14:paraId="46BAF810" w14:textId="77777777" w:rsidR="001B5069" w:rsidRPr="00F64495" w:rsidRDefault="001B5069" w:rsidP="002E71B0">
            <w:pPr>
              <w:widowControl w:val="0"/>
              <w:numPr>
                <w:ilvl w:val="0"/>
                <w:numId w:val="7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biblioteka gminna;</w:t>
            </w:r>
          </w:p>
          <w:p w14:paraId="0DCB4B11" w14:textId="77777777" w:rsidR="001B5069" w:rsidRPr="00F64495" w:rsidRDefault="001B5069" w:rsidP="002E71B0">
            <w:pPr>
              <w:widowControl w:val="0"/>
              <w:numPr>
                <w:ilvl w:val="0"/>
                <w:numId w:val="7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poczta:</w:t>
            </w:r>
          </w:p>
          <w:p w14:paraId="4B0B8911" w14:textId="77777777" w:rsidR="001B5069" w:rsidRPr="00F64495" w:rsidRDefault="001B5069" w:rsidP="002E71B0">
            <w:pPr>
              <w:widowControl w:val="0"/>
              <w:numPr>
                <w:ilvl w:val="0"/>
                <w:numId w:val="7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ośrodek zdrowia;</w:t>
            </w:r>
          </w:p>
          <w:p w14:paraId="14962C5E" w14:textId="77777777" w:rsidR="001B5069" w:rsidRPr="00F64495" w:rsidRDefault="001B5069" w:rsidP="002E71B0">
            <w:pPr>
              <w:widowControl w:val="0"/>
              <w:numPr>
                <w:ilvl w:val="0"/>
                <w:numId w:val="7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apteka.</w:t>
            </w:r>
          </w:p>
        </w:tc>
      </w:tr>
      <w:tr w:rsidR="001B5069" w:rsidRPr="00F64495" w14:paraId="611C01A6" w14:textId="77777777" w:rsidTr="001B5069">
        <w:tc>
          <w:tcPr>
            <w:tcW w:w="5641" w:type="dxa"/>
            <w:shd w:val="clear" w:color="auto" w:fill="auto"/>
          </w:tcPr>
          <w:p w14:paraId="2BE528A5" w14:textId="77777777" w:rsidR="001B5069" w:rsidRDefault="001B5069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60D653" w14:textId="517FB8E6" w:rsidR="001B5069" w:rsidRPr="00F64495" w:rsidRDefault="001B5069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lastRenderedPageBreak/>
              <w:t>Wycieczki wyjazdowe:</w:t>
            </w:r>
          </w:p>
          <w:p w14:paraId="140B2D9C" w14:textId="77777777" w:rsidR="001B5069" w:rsidRPr="00F64495" w:rsidRDefault="001B5069" w:rsidP="002E71B0">
            <w:pPr>
              <w:widowControl w:val="0"/>
              <w:numPr>
                <w:ilvl w:val="0"/>
                <w:numId w:val="8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teatr, koncert muzyczny;</w:t>
            </w:r>
          </w:p>
          <w:p w14:paraId="0BE16C1A" w14:textId="77777777" w:rsidR="001B5069" w:rsidRPr="00F64495" w:rsidRDefault="001B5069" w:rsidP="002E71B0">
            <w:pPr>
              <w:widowControl w:val="0"/>
              <w:numPr>
                <w:ilvl w:val="0"/>
                <w:numId w:val="8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gospodarstwo agroturystyczne;</w:t>
            </w:r>
          </w:p>
          <w:p w14:paraId="61FCDE49" w14:textId="77777777" w:rsidR="001B5069" w:rsidRPr="00F64495" w:rsidRDefault="001B5069" w:rsidP="002E71B0">
            <w:pPr>
              <w:widowControl w:val="0"/>
              <w:numPr>
                <w:ilvl w:val="0"/>
                <w:numId w:val="8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park, rezerwat przyrody;</w:t>
            </w:r>
          </w:p>
          <w:p w14:paraId="3CE8833E" w14:textId="77777777" w:rsidR="001B5069" w:rsidRPr="00F64495" w:rsidRDefault="001B5069" w:rsidP="002E71B0">
            <w:pPr>
              <w:widowControl w:val="0"/>
              <w:numPr>
                <w:ilvl w:val="0"/>
                <w:numId w:val="8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ogród zoologiczny;</w:t>
            </w:r>
          </w:p>
          <w:p w14:paraId="3EFFAA81" w14:textId="77777777" w:rsidR="001B5069" w:rsidRPr="00F64495" w:rsidRDefault="001B5069" w:rsidP="002E71B0">
            <w:pPr>
              <w:widowControl w:val="0"/>
              <w:numPr>
                <w:ilvl w:val="0"/>
                <w:numId w:val="8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ogród botaniczny;</w:t>
            </w:r>
          </w:p>
          <w:p w14:paraId="713CED8D" w14:textId="77777777" w:rsidR="001B5069" w:rsidRPr="00F64495" w:rsidRDefault="001B5069" w:rsidP="002E71B0">
            <w:pPr>
              <w:widowControl w:val="0"/>
              <w:numPr>
                <w:ilvl w:val="0"/>
                <w:numId w:val="8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kino;</w:t>
            </w:r>
          </w:p>
          <w:p w14:paraId="4972407E" w14:textId="77777777" w:rsidR="001B5069" w:rsidRPr="00F64495" w:rsidRDefault="001B5069" w:rsidP="002E71B0">
            <w:pPr>
              <w:widowControl w:val="0"/>
              <w:numPr>
                <w:ilvl w:val="0"/>
                <w:numId w:val="8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teatr;</w:t>
            </w:r>
          </w:p>
          <w:p w14:paraId="3F210ECB" w14:textId="77777777" w:rsidR="001B5069" w:rsidRPr="00F64495" w:rsidRDefault="001B5069" w:rsidP="002E71B0">
            <w:pPr>
              <w:widowControl w:val="0"/>
              <w:numPr>
                <w:ilvl w:val="0"/>
                <w:numId w:val="8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>muzeum;</w:t>
            </w:r>
          </w:p>
          <w:p w14:paraId="72416699" w14:textId="77777777" w:rsidR="001B5069" w:rsidRPr="00F64495" w:rsidRDefault="001B5069" w:rsidP="002E71B0">
            <w:pPr>
              <w:widowControl w:val="0"/>
              <w:numPr>
                <w:ilvl w:val="0"/>
                <w:numId w:val="8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sz w:val="24"/>
                <w:szCs w:val="24"/>
              </w:rPr>
              <w:t xml:space="preserve">klub sportowy. </w:t>
            </w:r>
          </w:p>
        </w:tc>
      </w:tr>
    </w:tbl>
    <w:p w14:paraId="7D7B2FAE" w14:textId="77777777" w:rsidR="004F7E58" w:rsidRDefault="004F7E58" w:rsidP="004F7E58">
      <w:pPr>
        <w:widowControl w:val="0"/>
        <w:suppressAutoHyphens/>
        <w:spacing w:before="240" w:after="12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782336" w14:textId="1623FBAF" w:rsidR="00F64495" w:rsidRPr="00F64495" w:rsidRDefault="004F7E58" w:rsidP="00F35951">
      <w:pPr>
        <w:widowControl w:val="0"/>
        <w:suppressAutoHyphens/>
        <w:spacing w:before="240" w:after="12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4495">
        <w:rPr>
          <w:rFonts w:ascii="Times New Roman" w:hAnsi="Times New Roman"/>
          <w:b/>
          <w:bCs/>
          <w:sz w:val="24"/>
          <w:szCs w:val="24"/>
        </w:rPr>
        <w:t>HARMONOGRAM KONKURSÓW</w:t>
      </w:r>
    </w:p>
    <w:tbl>
      <w:tblPr>
        <w:tblW w:w="9640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0"/>
        <w:gridCol w:w="3266"/>
        <w:gridCol w:w="5334"/>
      </w:tblGrid>
      <w:tr w:rsidR="00F64495" w:rsidRPr="00F64495" w14:paraId="17F68951" w14:textId="77777777" w:rsidTr="004F7E58">
        <w:trPr>
          <w:cantSplit/>
          <w:trHeight w:val="359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EB834B" w14:textId="77777777" w:rsidR="00F64495" w:rsidRPr="00F64495" w:rsidRDefault="00F64495" w:rsidP="00F64495">
            <w:pPr>
              <w:widowControl w:val="0"/>
              <w:spacing w:line="312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F644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  <w:t>Lp.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18A253" w14:textId="77777777" w:rsidR="00F64495" w:rsidRPr="00F64495" w:rsidRDefault="00F64495" w:rsidP="00F64495">
            <w:pPr>
              <w:widowControl w:val="0"/>
              <w:spacing w:line="312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F644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  <w:t>Nazwa konkursu / imprezy sportowej</w:t>
            </w:r>
          </w:p>
        </w:tc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1807F8" w14:textId="77777777" w:rsidR="00F64495" w:rsidRPr="00F64495" w:rsidRDefault="00F64495" w:rsidP="00F64495">
            <w:pPr>
              <w:widowControl w:val="0"/>
              <w:spacing w:line="312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F644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  <w:t>Odpowiedzialny za organizację</w:t>
            </w:r>
          </w:p>
        </w:tc>
      </w:tr>
      <w:tr w:rsidR="00F64495" w:rsidRPr="00F64495" w14:paraId="30621025" w14:textId="77777777" w:rsidTr="004F7E58">
        <w:trPr>
          <w:cantSplit/>
          <w:trHeight w:val="359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7FEA232" w14:textId="77777777" w:rsidR="00F64495" w:rsidRPr="00F64495" w:rsidRDefault="00F64495" w:rsidP="00F64495">
            <w:pPr>
              <w:widowControl w:val="0"/>
              <w:suppressAutoHyphens/>
              <w:snapToGrid w:val="0"/>
              <w:spacing w:line="31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EA133BA" w14:textId="77777777" w:rsidR="00F64495" w:rsidRPr="00F64495" w:rsidRDefault="00F64495" w:rsidP="00F64495">
            <w:pPr>
              <w:widowControl w:val="0"/>
              <w:suppressAutoHyphens/>
              <w:snapToGrid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794A3F0F" w14:textId="77777777" w:rsidR="00F64495" w:rsidRPr="00F64495" w:rsidRDefault="00F64495" w:rsidP="00F64495">
            <w:pPr>
              <w:widowControl w:val="0"/>
              <w:suppressAutoHyphens/>
              <w:snapToGrid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495" w:rsidRPr="00F64495" w14:paraId="0793FDF9" w14:textId="77777777" w:rsidTr="004F7E58">
        <w:trPr>
          <w:cantSplit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23249" w14:textId="77777777" w:rsidR="00F64495" w:rsidRPr="00F64495" w:rsidRDefault="00F64495" w:rsidP="002E71B0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/>
              <w:snapToGrid w:val="0"/>
              <w:spacing w:line="312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E1FF" w14:textId="2A1DBCED" w:rsidR="00F64495" w:rsidRPr="00F64495" w:rsidRDefault="00F64495" w:rsidP="00F64495">
            <w:pPr>
              <w:widowControl w:val="0"/>
              <w:spacing w:line="312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F64495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Konkurs dla pięcio- i sześciolatków – „Przedszkolak wie, czym są empatia i wrażliwość”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DFEC8" w14:textId="64878577" w:rsidR="00F64495" w:rsidRPr="00F64495" w:rsidRDefault="00766F06" w:rsidP="00F64495">
            <w:pPr>
              <w:widowControl w:val="0"/>
              <w:snapToGrid w:val="0"/>
              <w:spacing w:line="312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Bogusława Szymczak i Paulina Skiba</w:t>
            </w:r>
          </w:p>
        </w:tc>
      </w:tr>
      <w:tr w:rsidR="00F64495" w:rsidRPr="00F64495" w14:paraId="730D96C1" w14:textId="77777777" w:rsidTr="004F7E58">
        <w:trPr>
          <w:cantSplit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FF97" w14:textId="77777777" w:rsidR="00F64495" w:rsidRPr="00F64495" w:rsidRDefault="00F64495" w:rsidP="002E71B0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/>
              <w:snapToGrid w:val="0"/>
              <w:spacing w:line="312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41E4B" w14:textId="77777777" w:rsidR="00F64495" w:rsidRPr="00F64495" w:rsidRDefault="00F64495" w:rsidP="00F64495">
            <w:pPr>
              <w:widowControl w:val="0"/>
              <w:spacing w:line="312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F64495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Spartakiada matematyczna przedszkolaków i uczniów klas pierwszych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5B064D" w14:textId="5274BF91" w:rsidR="00F64495" w:rsidRPr="00F64495" w:rsidRDefault="00766F06" w:rsidP="00F64495">
            <w:pPr>
              <w:widowControl w:val="0"/>
              <w:snapToGrid w:val="0"/>
              <w:spacing w:line="312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Paulina Kawula i Anna Wychowaniec</w:t>
            </w:r>
          </w:p>
        </w:tc>
      </w:tr>
      <w:tr w:rsidR="00F64495" w:rsidRPr="00F64495" w14:paraId="1C9E69B8" w14:textId="77777777" w:rsidTr="004F7E58">
        <w:trPr>
          <w:cantSplit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D61B2" w14:textId="77777777" w:rsidR="00F64495" w:rsidRPr="00F64495" w:rsidRDefault="00F64495" w:rsidP="002E71B0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/>
              <w:snapToGrid w:val="0"/>
              <w:spacing w:line="312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9E5F8" w14:textId="77777777" w:rsidR="00F64495" w:rsidRPr="00F64495" w:rsidRDefault="00F64495" w:rsidP="00F64495">
            <w:pPr>
              <w:widowControl w:val="0"/>
              <w:snapToGrid w:val="0"/>
              <w:spacing w:line="312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F64495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Dzień Empatii w przedszkolu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073C3A" w14:textId="083CE23C" w:rsidR="00F64495" w:rsidRPr="00F64495" w:rsidRDefault="00766F06" w:rsidP="00F64495">
            <w:pPr>
              <w:widowControl w:val="0"/>
              <w:snapToGrid w:val="0"/>
              <w:spacing w:line="312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Wszyscy nauczyciele</w:t>
            </w:r>
          </w:p>
        </w:tc>
      </w:tr>
      <w:tr w:rsidR="00F64495" w:rsidRPr="00F64495" w14:paraId="5BE42B89" w14:textId="77777777" w:rsidTr="004F7E58">
        <w:trPr>
          <w:cantSplit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A79DC" w14:textId="77777777" w:rsidR="00F64495" w:rsidRPr="00F64495" w:rsidRDefault="00F64495" w:rsidP="002E71B0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/>
              <w:snapToGrid w:val="0"/>
              <w:spacing w:line="312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1A15F" w14:textId="77777777" w:rsidR="00F64495" w:rsidRPr="00F64495" w:rsidRDefault="00F64495" w:rsidP="00F64495">
            <w:pPr>
              <w:widowControl w:val="0"/>
              <w:snapToGrid w:val="0"/>
              <w:spacing w:line="312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F64495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Konkurs „Wiem, jak pomagać potrzebującym” – praca plastyczna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08990B" w14:textId="243BE1FA" w:rsidR="00F64495" w:rsidRPr="00F64495" w:rsidRDefault="00766F06" w:rsidP="00F64495">
            <w:pPr>
              <w:widowControl w:val="0"/>
              <w:snapToGrid w:val="0"/>
              <w:spacing w:line="312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Agnieszka Daniluk-Kozioł, Emilia Kowara i Magdalena Paluch</w:t>
            </w:r>
          </w:p>
        </w:tc>
      </w:tr>
      <w:tr w:rsidR="00F64495" w:rsidRPr="00F64495" w14:paraId="580A5437" w14:textId="77777777" w:rsidTr="004F7E58">
        <w:trPr>
          <w:cantSplit/>
          <w:trHeight w:val="146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67203A" w14:textId="77777777" w:rsidR="00F64495" w:rsidRPr="00F64495" w:rsidRDefault="00F64495" w:rsidP="002E71B0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/>
              <w:snapToGrid w:val="0"/>
              <w:spacing w:line="312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4C3BC5" w14:textId="77777777" w:rsidR="00F64495" w:rsidRPr="00F64495" w:rsidRDefault="00F64495" w:rsidP="00F64495">
            <w:pPr>
              <w:widowControl w:val="0"/>
              <w:suppressLineNumbers/>
              <w:suppressAutoHyphens/>
              <w:snapToGrid w:val="0"/>
              <w:spacing w:line="312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F64495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Zorganizowanie przedstawienia, tematycznie związanego z postawą empatii i wrażliwości na potrzeby innych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C137" w14:textId="32DCE21F" w:rsidR="00F64495" w:rsidRPr="00F64495" w:rsidRDefault="00766F06" w:rsidP="00F64495">
            <w:pPr>
              <w:widowControl w:val="0"/>
              <w:snapToGrid w:val="0"/>
              <w:spacing w:line="312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Nauczyciele 5 i 6 latków</w:t>
            </w:r>
          </w:p>
        </w:tc>
      </w:tr>
      <w:tr w:rsidR="00F64495" w:rsidRPr="00F64495" w14:paraId="2F030C3C" w14:textId="77777777" w:rsidTr="004F7E58">
        <w:trPr>
          <w:cantSplit/>
          <w:trHeight w:val="310"/>
        </w:trPr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4D97ED" w14:textId="77777777" w:rsidR="00F64495" w:rsidRPr="00F64495" w:rsidRDefault="00F64495" w:rsidP="002E71B0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/>
              <w:snapToGrid w:val="0"/>
              <w:spacing w:line="312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CA1FAF" w14:textId="77777777" w:rsidR="00F64495" w:rsidRPr="00F64495" w:rsidRDefault="00F64495" w:rsidP="00F64495">
            <w:pPr>
              <w:widowControl w:val="0"/>
              <w:suppressLineNumbers/>
              <w:suppressAutoHyphens/>
              <w:snapToGrid w:val="0"/>
              <w:spacing w:line="312" w:lineRule="auto"/>
              <w:ind w:left="5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F64495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Udział w konkursach matematycznych i logicznych grach dla dzieci przedszkolnych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6C72" w14:textId="3E309DF4" w:rsidR="00F64495" w:rsidRPr="00F64495" w:rsidRDefault="00766F06" w:rsidP="00F64495">
            <w:pPr>
              <w:widowControl w:val="0"/>
              <w:snapToGrid w:val="0"/>
              <w:spacing w:line="312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Wszyscy nauczyciele</w:t>
            </w:r>
          </w:p>
        </w:tc>
      </w:tr>
    </w:tbl>
    <w:p w14:paraId="1D0C2D95" w14:textId="503C7F17" w:rsidR="009F2ADB" w:rsidRDefault="009F2ADB" w:rsidP="00766F06">
      <w:pPr>
        <w:widowControl w:val="0"/>
        <w:suppressAutoHyphens/>
        <w:spacing w:before="240" w:after="12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6F5E98" w14:textId="2E63DD46" w:rsidR="00F64495" w:rsidRPr="00F64495" w:rsidRDefault="00F35951" w:rsidP="00F35951">
      <w:pPr>
        <w:widowControl w:val="0"/>
        <w:suppressAutoHyphens/>
        <w:spacing w:before="240" w:after="120" w:line="312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4495">
        <w:rPr>
          <w:rFonts w:ascii="Times New Roman" w:hAnsi="Times New Roman"/>
          <w:b/>
          <w:bCs/>
          <w:sz w:val="24"/>
          <w:szCs w:val="24"/>
        </w:rPr>
        <w:lastRenderedPageBreak/>
        <w:t>HARMONOGRAM ZEBRAŃ RADY PEDAGOGICZNEJ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843"/>
        <w:gridCol w:w="6090"/>
      </w:tblGrid>
      <w:tr w:rsidR="00F64495" w:rsidRPr="00F64495" w14:paraId="78659A21" w14:textId="77777777" w:rsidTr="00FF55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78CCAF4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52D566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D16CF7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/>
                <w:bCs/>
                <w:sz w:val="24"/>
                <w:szCs w:val="24"/>
              </w:rPr>
              <w:t>Rodzaj rady pedagogicznej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4E2170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/>
                <w:bCs/>
                <w:sz w:val="24"/>
                <w:szCs w:val="24"/>
              </w:rPr>
              <w:t>Tematyka (propozycje porządku zebrania)</w:t>
            </w:r>
          </w:p>
        </w:tc>
      </w:tr>
      <w:tr w:rsidR="00F64495" w:rsidRPr="00F64495" w14:paraId="740BD418" w14:textId="77777777" w:rsidTr="00FF55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6D906" w14:textId="77777777" w:rsidR="00F64495" w:rsidRPr="00F64495" w:rsidRDefault="00F64495" w:rsidP="002E71B0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line="312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B0E5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0273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Rada organizacyjna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FE00" w14:textId="77777777" w:rsidR="00F64495" w:rsidRPr="00F64495" w:rsidRDefault="00F64495" w:rsidP="002E71B0">
            <w:pPr>
              <w:widowControl w:val="0"/>
              <w:numPr>
                <w:ilvl w:val="0"/>
                <w:numId w:val="18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Przedstawienie kierunków polityki oświatowej państwa oraz wytycznych władz oświatowych i gminnych.</w:t>
            </w:r>
          </w:p>
          <w:p w14:paraId="4176022B" w14:textId="77777777" w:rsidR="00F64495" w:rsidRPr="00F64495" w:rsidRDefault="00F64495" w:rsidP="002E71B0">
            <w:pPr>
              <w:widowControl w:val="0"/>
              <w:numPr>
                <w:ilvl w:val="0"/>
                <w:numId w:val="18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Zatwierdzenie rocznego planu pracy na rok szkolny 2024/2025.</w:t>
            </w:r>
          </w:p>
          <w:p w14:paraId="673DFFFD" w14:textId="77777777" w:rsidR="00F64495" w:rsidRPr="00F64495" w:rsidRDefault="00F64495" w:rsidP="002E71B0">
            <w:pPr>
              <w:widowControl w:val="0"/>
              <w:numPr>
                <w:ilvl w:val="0"/>
                <w:numId w:val="18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Tygodniowa organizacja pracy w nowym roku szkolnym – opinia rady pedagogicznej.</w:t>
            </w:r>
          </w:p>
          <w:p w14:paraId="50927AFB" w14:textId="51C1AF98" w:rsidR="00F64495" w:rsidRPr="00F64495" w:rsidRDefault="00F64495" w:rsidP="002E71B0">
            <w:pPr>
              <w:widowControl w:val="0"/>
              <w:numPr>
                <w:ilvl w:val="0"/>
                <w:numId w:val="18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 xml:space="preserve">Przydział czynności dodatkowych wykonywanych </w:t>
            </w:r>
            <w:r w:rsidR="00766F0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</w:t>
            </w: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w ramach wynagrodzenia.</w:t>
            </w:r>
          </w:p>
          <w:p w14:paraId="1E84C282" w14:textId="27C76C6A" w:rsidR="00F64495" w:rsidRPr="00560AB4" w:rsidRDefault="00F64495" w:rsidP="002E71B0">
            <w:pPr>
              <w:widowControl w:val="0"/>
              <w:numPr>
                <w:ilvl w:val="0"/>
                <w:numId w:val="18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AB4">
              <w:rPr>
                <w:rFonts w:ascii="Times New Roman" w:hAnsi="Times New Roman"/>
                <w:bCs/>
                <w:sz w:val="24"/>
                <w:szCs w:val="24"/>
              </w:rPr>
              <w:t>Ustalenie organizacji wewnętrznego doskonalenia nauczycieli.</w:t>
            </w:r>
            <w:r w:rsidR="009F2ADB" w:rsidRPr="00560A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626A81A" w14:textId="77777777" w:rsidR="00F64495" w:rsidRPr="00F64495" w:rsidRDefault="00F64495" w:rsidP="002E71B0">
            <w:pPr>
              <w:widowControl w:val="0"/>
              <w:numPr>
                <w:ilvl w:val="0"/>
                <w:numId w:val="18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Przegląd budynku i pomieszczeń przedszkola oraz jego otoczenia (ogrodu przedszkolnego) – stopień przygotowania do rozpoczęcia roku szkolnego</w:t>
            </w:r>
          </w:p>
        </w:tc>
      </w:tr>
      <w:tr w:rsidR="00F64495" w:rsidRPr="00F64495" w14:paraId="3A1BF0EB" w14:textId="77777777" w:rsidTr="00FF55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49715" w14:textId="77777777" w:rsidR="00F64495" w:rsidRPr="00F64495" w:rsidRDefault="00F64495" w:rsidP="002E71B0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4A591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09A92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Rada organizacyjna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6A648" w14:textId="77777777" w:rsidR="00F64495" w:rsidRPr="00F64495" w:rsidRDefault="00F64495" w:rsidP="002E71B0">
            <w:pPr>
              <w:widowControl w:val="0"/>
              <w:numPr>
                <w:ilvl w:val="0"/>
                <w:numId w:val="17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Przedstawienie planu nadzoru pedagogicznego przez dyrektora przedszkola.</w:t>
            </w:r>
          </w:p>
          <w:p w14:paraId="4ED610CA" w14:textId="77777777" w:rsidR="00F64495" w:rsidRPr="00F64495" w:rsidRDefault="00F64495" w:rsidP="002E71B0">
            <w:pPr>
              <w:widowControl w:val="0"/>
              <w:numPr>
                <w:ilvl w:val="0"/>
                <w:numId w:val="17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Przypomnienie treści regulaminu rady pedagogicznej.</w:t>
            </w:r>
          </w:p>
          <w:p w14:paraId="054F0029" w14:textId="4DD91AC7" w:rsidR="00F64495" w:rsidRPr="00F64495" w:rsidRDefault="00F64495" w:rsidP="002E71B0">
            <w:pPr>
              <w:widowControl w:val="0"/>
              <w:numPr>
                <w:ilvl w:val="0"/>
                <w:numId w:val="17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 xml:space="preserve">Prezentacja zmian w przepisach prawa oświatowego, </w:t>
            </w:r>
            <w:r w:rsidR="00560AB4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np. zmian w przepisach związanych z awansem zawodowym nauczyciela.</w:t>
            </w:r>
          </w:p>
          <w:p w14:paraId="42C5D227" w14:textId="1D43EEE0" w:rsidR="00F64495" w:rsidRPr="00F64495" w:rsidRDefault="00F64495" w:rsidP="002E71B0">
            <w:pPr>
              <w:widowControl w:val="0"/>
              <w:numPr>
                <w:ilvl w:val="0"/>
                <w:numId w:val="17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Aktualizacja treści regulaminu prowadzenia dokumentacji pedagogicznej</w:t>
            </w:r>
            <w:r w:rsidR="0053748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64495" w:rsidRPr="00F64495" w14:paraId="725B2D94" w14:textId="77777777" w:rsidTr="00FF55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63D8A" w14:textId="77777777" w:rsidR="00F64495" w:rsidRPr="00F64495" w:rsidRDefault="00F64495" w:rsidP="002E71B0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3ACA0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259A1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Rada szkoleniowa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557B8" w14:textId="77777777" w:rsidR="00F64495" w:rsidRPr="00F64495" w:rsidRDefault="00F64495" w:rsidP="002E71B0">
            <w:pPr>
              <w:widowControl w:val="0"/>
              <w:numPr>
                <w:ilvl w:val="0"/>
                <w:numId w:val="15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Szkolenie rady pedagogicznej. Temat szkolenia powinien wynikać z zadań pracy przedszkola na dany rok.</w:t>
            </w:r>
          </w:p>
          <w:p w14:paraId="26930CB4" w14:textId="77777777" w:rsidR="00F64495" w:rsidRPr="00F64495" w:rsidRDefault="00F64495" w:rsidP="002E71B0">
            <w:pPr>
              <w:widowControl w:val="0"/>
              <w:numPr>
                <w:ilvl w:val="0"/>
                <w:numId w:val="15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Sprawy bieżące – przedstawienie do zaopiniowania założeń planu finansowego przedszkola na kolejny rok budżetowy</w:t>
            </w:r>
          </w:p>
        </w:tc>
      </w:tr>
      <w:tr w:rsidR="00F64495" w:rsidRPr="00F64495" w14:paraId="7C2565EF" w14:textId="77777777" w:rsidTr="00FF55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07EF4" w14:textId="77777777" w:rsidR="00F64495" w:rsidRPr="00F64495" w:rsidRDefault="00F64495" w:rsidP="002E71B0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line="312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3179A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eastAsia="Calibri" w:hAnsi="Times New Roman"/>
                <w:bCs/>
                <w:sz w:val="24"/>
                <w:szCs w:val="24"/>
              </w:rPr>
              <w:t>Styc</w:t>
            </w: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zeń–luty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D5B4B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Rada podsumowująca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18C0" w14:textId="77777777" w:rsidR="00F64495" w:rsidRPr="00F64495" w:rsidRDefault="00F64495" w:rsidP="002E71B0">
            <w:pPr>
              <w:widowControl w:val="0"/>
              <w:numPr>
                <w:ilvl w:val="0"/>
                <w:numId w:val="13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Przedstawienie wyników i wniosków z nadzoru pedagogicznego dyrektora przedszkola na półrocze oraz informacji o działalności przedszkola (realizacja kierunków polityki oświatowej państwa).</w:t>
            </w:r>
          </w:p>
          <w:p w14:paraId="0EC642B0" w14:textId="697764DC" w:rsidR="00F64495" w:rsidRPr="00F64495" w:rsidRDefault="00F64495" w:rsidP="002E71B0">
            <w:pPr>
              <w:widowControl w:val="0"/>
              <w:numPr>
                <w:ilvl w:val="0"/>
                <w:numId w:val="13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 xml:space="preserve">Przedstawienie wyników organizowanej pomocy psychologiczno-pedagogicznej prowadzonej w I półroczu przez nauczycieli (zajęcia specjalistyczne, zajęcia </w:t>
            </w:r>
            <w:r w:rsidR="00560AB4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</w:t>
            </w: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z dzieckiem zdolnym).</w:t>
            </w:r>
          </w:p>
          <w:p w14:paraId="66F9119B" w14:textId="77777777" w:rsidR="00F64495" w:rsidRPr="00F64495" w:rsidRDefault="00F64495" w:rsidP="002E71B0">
            <w:pPr>
              <w:widowControl w:val="0"/>
              <w:numPr>
                <w:ilvl w:val="0"/>
                <w:numId w:val="13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Omówienie wniosków i wyników z obserwacji rozwoju dziecka, diagnozy gotowości szkolnej</w:t>
            </w:r>
          </w:p>
        </w:tc>
      </w:tr>
      <w:tr w:rsidR="00F64495" w:rsidRPr="00F64495" w14:paraId="65EB2C14" w14:textId="77777777" w:rsidTr="00FF55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480FA" w14:textId="77777777" w:rsidR="00F64495" w:rsidRPr="00F64495" w:rsidRDefault="00F64495" w:rsidP="002E71B0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4DA1A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FE4C6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Rada szkoleniowa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44C9" w14:textId="77777777" w:rsidR="00F64495" w:rsidRPr="00F64495" w:rsidRDefault="00F64495" w:rsidP="002E71B0">
            <w:pPr>
              <w:widowControl w:val="0"/>
              <w:numPr>
                <w:ilvl w:val="0"/>
                <w:numId w:val="14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Przedstawienie wyników informacji o gotowości szkolnej dzieci.</w:t>
            </w:r>
          </w:p>
          <w:p w14:paraId="74F3D072" w14:textId="77777777" w:rsidR="00F64495" w:rsidRPr="00F64495" w:rsidRDefault="00F64495" w:rsidP="002E71B0">
            <w:pPr>
              <w:widowControl w:val="0"/>
              <w:numPr>
                <w:ilvl w:val="0"/>
                <w:numId w:val="14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Przedstawienie i zaopiniowanie arkusza organizacji pracy na kolejny rok szkolny.</w:t>
            </w:r>
          </w:p>
          <w:p w14:paraId="4890A82A" w14:textId="77777777" w:rsidR="00F64495" w:rsidRPr="00F64495" w:rsidRDefault="00F64495" w:rsidP="002E71B0">
            <w:pPr>
              <w:widowControl w:val="0"/>
              <w:numPr>
                <w:ilvl w:val="0"/>
                <w:numId w:val="14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Szkolenie rady pedagogicznej według harmonogramu.</w:t>
            </w:r>
          </w:p>
          <w:p w14:paraId="70902BBF" w14:textId="77777777" w:rsidR="00F64495" w:rsidRPr="00F64495" w:rsidRDefault="00F64495" w:rsidP="002E71B0">
            <w:pPr>
              <w:widowControl w:val="0"/>
              <w:numPr>
                <w:ilvl w:val="0"/>
                <w:numId w:val="14"/>
              </w:numPr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Wnioski o dopuszczenie do użytku programów wychowania przedszkolnego na nowy rok szkolny</w:t>
            </w:r>
          </w:p>
        </w:tc>
      </w:tr>
      <w:tr w:rsidR="00F64495" w:rsidRPr="00F64495" w14:paraId="5CED10C9" w14:textId="77777777" w:rsidTr="00FF55E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6F879" w14:textId="77777777" w:rsidR="00F64495" w:rsidRPr="00F64495" w:rsidRDefault="00F64495" w:rsidP="002E71B0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70170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0A78" w14:textId="77777777" w:rsidR="00F64495" w:rsidRPr="00F64495" w:rsidRDefault="00F64495" w:rsidP="00F64495">
            <w:pPr>
              <w:widowControl w:val="0"/>
              <w:suppressAutoHyphens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Rada podsumowująca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15CD5" w14:textId="77777777" w:rsidR="00F64495" w:rsidRPr="00F64495" w:rsidRDefault="00F64495" w:rsidP="002E71B0">
            <w:pPr>
              <w:widowControl w:val="0"/>
              <w:numPr>
                <w:ilvl w:val="0"/>
                <w:numId w:val="12"/>
              </w:numPr>
              <w:tabs>
                <w:tab w:val="clear" w:pos="0"/>
              </w:tabs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Sprawozdanie dyrektora z wewnętrznego nadzoru pedagogicznego za miniony rok – wnioski do pracy na kolejny rok szkolny.</w:t>
            </w:r>
          </w:p>
          <w:p w14:paraId="01133CE9" w14:textId="77777777" w:rsidR="00F64495" w:rsidRPr="00F64495" w:rsidRDefault="00F64495" w:rsidP="002E71B0">
            <w:pPr>
              <w:widowControl w:val="0"/>
              <w:numPr>
                <w:ilvl w:val="0"/>
                <w:numId w:val="12"/>
              </w:numPr>
              <w:tabs>
                <w:tab w:val="clear" w:pos="0"/>
              </w:tabs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Ustalenie sposobów realizacji wniosków z nadzoru pedagogicznego dyrektora przedszkola.</w:t>
            </w:r>
          </w:p>
          <w:p w14:paraId="5A146ED7" w14:textId="77777777" w:rsidR="00F64495" w:rsidRPr="00F64495" w:rsidRDefault="00F64495" w:rsidP="002E71B0">
            <w:pPr>
              <w:widowControl w:val="0"/>
              <w:numPr>
                <w:ilvl w:val="0"/>
                <w:numId w:val="12"/>
              </w:numPr>
              <w:tabs>
                <w:tab w:val="clear" w:pos="0"/>
              </w:tabs>
              <w:suppressAutoHyphen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495">
              <w:rPr>
                <w:rFonts w:ascii="Times New Roman" w:hAnsi="Times New Roman"/>
                <w:bCs/>
                <w:sz w:val="24"/>
                <w:szCs w:val="24"/>
              </w:rPr>
              <w:t>Przeprowadzenie diagnozy pracy przedszkola</w:t>
            </w:r>
          </w:p>
        </w:tc>
      </w:tr>
    </w:tbl>
    <w:p w14:paraId="0DA9DCCB" w14:textId="77777777" w:rsidR="00F64495" w:rsidRPr="00F64495" w:rsidRDefault="00F64495" w:rsidP="00F64495">
      <w:pPr>
        <w:widowControl w:val="0"/>
        <w:suppressAutoHyphens/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14:paraId="7482B3FF" w14:textId="18249668" w:rsidR="00FF55ED" w:rsidRPr="00F64495" w:rsidRDefault="00FF55ED" w:rsidP="00F64495">
      <w:pPr>
        <w:widowControl w:val="0"/>
        <w:suppressAutoHyphens/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14:paraId="26BBB487" w14:textId="77777777" w:rsidR="00F64495" w:rsidRPr="00F35951" w:rsidRDefault="00F64495" w:rsidP="00FF55ED">
      <w:pPr>
        <w:widowControl w:val="0"/>
        <w:suppressAutoHyphens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F35951">
        <w:rPr>
          <w:rFonts w:ascii="Times New Roman" w:hAnsi="Times New Roman"/>
          <w:b/>
          <w:sz w:val="24"/>
          <w:szCs w:val="24"/>
        </w:rPr>
        <w:t xml:space="preserve">Przydział zadań i zajęć dodatkowych </w:t>
      </w:r>
    </w:p>
    <w:p w14:paraId="0A095DD6" w14:textId="77777777" w:rsidR="00F64495" w:rsidRPr="00F64495" w:rsidRDefault="00F64495" w:rsidP="002E71B0">
      <w:pPr>
        <w:widowControl w:val="0"/>
        <w:numPr>
          <w:ilvl w:val="0"/>
          <w:numId w:val="30"/>
        </w:numPr>
        <w:suppressAutoHyphens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F64495">
        <w:rPr>
          <w:rFonts w:ascii="Times New Roman" w:hAnsi="Times New Roman"/>
          <w:sz w:val="24"/>
          <w:szCs w:val="24"/>
        </w:rPr>
        <w:t>Społeczny zastępca dyrektora oraz lider WDN – Bogusława Szymczak</w:t>
      </w:r>
    </w:p>
    <w:p w14:paraId="24619676" w14:textId="77777777" w:rsidR="00F64495" w:rsidRPr="00F64495" w:rsidRDefault="00F64495" w:rsidP="002E71B0">
      <w:pPr>
        <w:widowControl w:val="0"/>
        <w:numPr>
          <w:ilvl w:val="0"/>
          <w:numId w:val="30"/>
        </w:numPr>
        <w:suppressAutoHyphens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F64495">
        <w:rPr>
          <w:rFonts w:ascii="Times New Roman" w:hAnsi="Times New Roman"/>
          <w:sz w:val="24"/>
          <w:szCs w:val="24"/>
        </w:rPr>
        <w:t>Społeczny inspektor BHP – Emilia Kowara</w:t>
      </w:r>
    </w:p>
    <w:p w14:paraId="4ED5FDCA" w14:textId="77777777" w:rsidR="00F64495" w:rsidRPr="00F64495" w:rsidRDefault="00F64495" w:rsidP="002E71B0">
      <w:pPr>
        <w:widowControl w:val="0"/>
        <w:numPr>
          <w:ilvl w:val="0"/>
          <w:numId w:val="30"/>
        </w:numPr>
        <w:suppressAutoHyphens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F64495">
        <w:rPr>
          <w:rFonts w:ascii="Times New Roman" w:hAnsi="Times New Roman"/>
          <w:sz w:val="24"/>
          <w:szCs w:val="24"/>
        </w:rPr>
        <w:t>Prowadzenie strony internetowej przedszkola – Agnieszka Zawadzka</w:t>
      </w:r>
      <w:r w:rsidRPr="00F64495">
        <w:rPr>
          <w:rFonts w:ascii="Times New Roman" w:hAnsi="Times New Roman"/>
          <w:sz w:val="24"/>
          <w:szCs w:val="24"/>
        </w:rPr>
        <w:tab/>
      </w:r>
    </w:p>
    <w:p w14:paraId="02760ED2" w14:textId="77777777" w:rsidR="00F64495" w:rsidRPr="00F64495" w:rsidRDefault="00F64495" w:rsidP="002E71B0">
      <w:pPr>
        <w:widowControl w:val="0"/>
        <w:numPr>
          <w:ilvl w:val="0"/>
          <w:numId w:val="30"/>
        </w:numPr>
        <w:suppressAutoHyphens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F64495">
        <w:rPr>
          <w:rFonts w:ascii="Times New Roman" w:hAnsi="Times New Roman"/>
          <w:sz w:val="24"/>
          <w:szCs w:val="24"/>
        </w:rPr>
        <w:t xml:space="preserve">Protokolant – Agnieszka Daniluk – Kozioł </w:t>
      </w:r>
    </w:p>
    <w:p w14:paraId="47836855" w14:textId="2C58F99D" w:rsidR="00174644" w:rsidRPr="00174644" w:rsidRDefault="00F64495" w:rsidP="00174644">
      <w:pPr>
        <w:widowControl w:val="0"/>
        <w:numPr>
          <w:ilvl w:val="0"/>
          <w:numId w:val="30"/>
        </w:numPr>
        <w:suppressAutoHyphens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F64495">
        <w:rPr>
          <w:rFonts w:ascii="Times New Roman" w:hAnsi="Times New Roman"/>
          <w:sz w:val="24"/>
          <w:szCs w:val="24"/>
        </w:rPr>
        <w:t>Zajęcia rewalidacyjne – Monika Czajkowska</w:t>
      </w:r>
    </w:p>
    <w:p w14:paraId="104E7D03" w14:textId="77777777" w:rsidR="00F64495" w:rsidRPr="00F35951" w:rsidRDefault="00F64495" w:rsidP="00F64495">
      <w:pPr>
        <w:widowControl w:val="0"/>
        <w:suppressAutoHyphens/>
        <w:spacing w:line="312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E1E958D" w14:textId="77777777" w:rsidR="00F64495" w:rsidRPr="00F35951" w:rsidRDefault="00F64495" w:rsidP="00FF55ED">
      <w:pPr>
        <w:widowControl w:val="0"/>
        <w:suppressAutoHyphens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F35951">
        <w:rPr>
          <w:rFonts w:ascii="Times New Roman" w:hAnsi="Times New Roman"/>
          <w:b/>
          <w:sz w:val="24"/>
          <w:szCs w:val="24"/>
        </w:rPr>
        <w:t>Zespoły zadaniowe nauczycieli</w:t>
      </w:r>
    </w:p>
    <w:p w14:paraId="665C1906" w14:textId="77777777" w:rsidR="00F64495" w:rsidRPr="00174644" w:rsidRDefault="00F64495" w:rsidP="002E71B0">
      <w:pPr>
        <w:widowControl w:val="0"/>
        <w:numPr>
          <w:ilvl w:val="0"/>
          <w:numId w:val="31"/>
        </w:numPr>
        <w:suppressAutoHyphens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174644">
        <w:rPr>
          <w:rFonts w:ascii="Times New Roman" w:hAnsi="Times New Roman"/>
          <w:b/>
          <w:sz w:val="24"/>
          <w:szCs w:val="24"/>
        </w:rPr>
        <w:t xml:space="preserve">Ds. pomocy </w:t>
      </w:r>
      <w:proofErr w:type="spellStart"/>
      <w:r w:rsidRPr="00174644">
        <w:rPr>
          <w:rFonts w:ascii="Times New Roman" w:hAnsi="Times New Roman"/>
          <w:b/>
          <w:sz w:val="24"/>
          <w:szCs w:val="24"/>
        </w:rPr>
        <w:t>psychologiczno</w:t>
      </w:r>
      <w:proofErr w:type="spellEnd"/>
      <w:r w:rsidRPr="00174644">
        <w:rPr>
          <w:rFonts w:ascii="Times New Roman" w:hAnsi="Times New Roman"/>
          <w:b/>
          <w:sz w:val="24"/>
          <w:szCs w:val="24"/>
        </w:rPr>
        <w:t xml:space="preserve"> – pedagogicznej i diagnozy</w:t>
      </w:r>
    </w:p>
    <w:p w14:paraId="273C11F0" w14:textId="6C2FA430" w:rsidR="00174644" w:rsidRPr="00174644" w:rsidRDefault="00F64495" w:rsidP="00174644">
      <w:pPr>
        <w:rPr>
          <w:rFonts w:ascii="Times New Roman" w:hAnsi="Times New Roman"/>
          <w:sz w:val="24"/>
          <w:szCs w:val="24"/>
          <w:u w:val="single"/>
        </w:rPr>
      </w:pPr>
      <w:r w:rsidRPr="00F64495">
        <w:rPr>
          <w:rFonts w:ascii="Times New Roman" w:hAnsi="Times New Roman"/>
          <w:sz w:val="24"/>
          <w:szCs w:val="24"/>
        </w:rPr>
        <w:tab/>
      </w:r>
      <w:r w:rsidRPr="00174644">
        <w:rPr>
          <w:rFonts w:ascii="Times New Roman" w:hAnsi="Times New Roman"/>
          <w:sz w:val="24"/>
          <w:szCs w:val="24"/>
          <w:u w:val="single"/>
        </w:rPr>
        <w:t xml:space="preserve">Koordynator: </w:t>
      </w:r>
      <w:r w:rsidR="00174644" w:rsidRPr="00174644">
        <w:rPr>
          <w:rFonts w:ascii="Times New Roman" w:hAnsi="Times New Roman"/>
          <w:sz w:val="24"/>
          <w:szCs w:val="24"/>
          <w:u w:val="single"/>
        </w:rPr>
        <w:t>Katarzyna Morawska</w:t>
      </w:r>
    </w:p>
    <w:p w14:paraId="74F1870F" w14:textId="77777777" w:rsidR="00174644" w:rsidRDefault="00174644" w:rsidP="001746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Członkowie: </w:t>
      </w:r>
      <w:r w:rsidRPr="00174644">
        <w:rPr>
          <w:rFonts w:ascii="Times New Roman" w:hAnsi="Times New Roman"/>
          <w:sz w:val="24"/>
          <w:szCs w:val="24"/>
        </w:rPr>
        <w:t>Zofia Lorek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4644">
        <w:rPr>
          <w:rFonts w:ascii="Times New Roman" w:hAnsi="Times New Roman"/>
          <w:sz w:val="24"/>
          <w:szCs w:val="24"/>
        </w:rPr>
        <w:t>Ksenia Brzezińska – Rum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4644">
        <w:rPr>
          <w:rFonts w:ascii="Times New Roman" w:hAnsi="Times New Roman"/>
          <w:sz w:val="24"/>
          <w:szCs w:val="24"/>
        </w:rPr>
        <w:t xml:space="preserve">Dominika </w:t>
      </w:r>
      <w:proofErr w:type="spellStart"/>
      <w:r w:rsidRPr="00174644">
        <w:rPr>
          <w:rFonts w:ascii="Times New Roman" w:hAnsi="Times New Roman"/>
          <w:sz w:val="24"/>
          <w:szCs w:val="24"/>
        </w:rPr>
        <w:t>Smejda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174644">
        <w:rPr>
          <w:rFonts w:ascii="Times New Roman" w:hAnsi="Times New Roman"/>
          <w:sz w:val="24"/>
          <w:szCs w:val="24"/>
        </w:rPr>
        <w:t xml:space="preserve">Agnieszka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AAA4D5" w14:textId="58E7B041" w:rsidR="00F64495" w:rsidRPr="00F64495" w:rsidRDefault="00174644" w:rsidP="001746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74644">
        <w:rPr>
          <w:rFonts w:ascii="Times New Roman" w:hAnsi="Times New Roman"/>
          <w:sz w:val="24"/>
          <w:szCs w:val="24"/>
        </w:rPr>
        <w:t>Ogrodowczyk</w:t>
      </w:r>
    </w:p>
    <w:p w14:paraId="678227C3" w14:textId="77777777" w:rsidR="00F64495" w:rsidRPr="00174644" w:rsidRDefault="00F64495" w:rsidP="002E71B0">
      <w:pPr>
        <w:widowControl w:val="0"/>
        <w:numPr>
          <w:ilvl w:val="0"/>
          <w:numId w:val="31"/>
        </w:numPr>
        <w:suppressAutoHyphens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174644">
        <w:rPr>
          <w:rFonts w:ascii="Times New Roman" w:hAnsi="Times New Roman"/>
          <w:b/>
          <w:sz w:val="24"/>
          <w:szCs w:val="24"/>
        </w:rPr>
        <w:t>Ds. promocji przedszkola w środowisku</w:t>
      </w:r>
      <w:r w:rsidRPr="00174644">
        <w:rPr>
          <w:rFonts w:ascii="Times New Roman" w:hAnsi="Times New Roman"/>
          <w:b/>
          <w:sz w:val="24"/>
          <w:szCs w:val="24"/>
        </w:rPr>
        <w:tab/>
      </w:r>
    </w:p>
    <w:p w14:paraId="073C6060" w14:textId="734196FB" w:rsidR="00F64495" w:rsidRPr="00174644" w:rsidRDefault="00174644" w:rsidP="00174644">
      <w:pPr>
        <w:widowControl w:val="0"/>
        <w:suppressAutoHyphens/>
        <w:spacing w:line="312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64495" w:rsidRPr="00F64495">
        <w:rPr>
          <w:rFonts w:ascii="Times New Roman" w:hAnsi="Times New Roman"/>
          <w:sz w:val="24"/>
          <w:szCs w:val="24"/>
        </w:rPr>
        <w:t xml:space="preserve"> </w:t>
      </w:r>
      <w:r w:rsidR="00F64495" w:rsidRPr="00174644">
        <w:rPr>
          <w:rFonts w:ascii="Times New Roman" w:hAnsi="Times New Roman"/>
          <w:sz w:val="24"/>
          <w:szCs w:val="24"/>
          <w:u w:val="single"/>
        </w:rPr>
        <w:t xml:space="preserve">Koordynator: </w:t>
      </w:r>
      <w:r w:rsidRPr="00174644">
        <w:rPr>
          <w:rFonts w:ascii="Times New Roman" w:hAnsi="Times New Roman"/>
          <w:sz w:val="24"/>
          <w:szCs w:val="24"/>
          <w:u w:val="single"/>
        </w:rPr>
        <w:t>Paulina Kawula</w:t>
      </w:r>
    </w:p>
    <w:p w14:paraId="324A0902" w14:textId="71B49EDB" w:rsidR="00F64495" w:rsidRPr="00F64495" w:rsidRDefault="00174644" w:rsidP="0017464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64495" w:rsidRPr="00F64495">
        <w:rPr>
          <w:rFonts w:ascii="Times New Roman" w:hAnsi="Times New Roman"/>
          <w:sz w:val="24"/>
          <w:szCs w:val="24"/>
        </w:rPr>
        <w:t xml:space="preserve">Członkowie: </w:t>
      </w:r>
      <w:r w:rsidRPr="00174644">
        <w:rPr>
          <w:rFonts w:ascii="Times New Roman" w:hAnsi="Times New Roman"/>
          <w:sz w:val="24"/>
          <w:szCs w:val="24"/>
        </w:rPr>
        <w:t>Magdalena Paluch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4644">
        <w:rPr>
          <w:rFonts w:ascii="Times New Roman" w:hAnsi="Times New Roman"/>
          <w:sz w:val="24"/>
          <w:szCs w:val="24"/>
        </w:rPr>
        <w:t>Magdalena Konik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4644">
        <w:rPr>
          <w:rFonts w:ascii="Times New Roman" w:hAnsi="Times New Roman"/>
          <w:sz w:val="24"/>
          <w:szCs w:val="24"/>
          <w:lang w:eastAsia="en-US"/>
        </w:rPr>
        <w:t>Katarzyna Szymańska</w:t>
      </w:r>
    </w:p>
    <w:p w14:paraId="5D486C2A" w14:textId="77777777" w:rsidR="00F64495" w:rsidRPr="00174644" w:rsidRDefault="00F64495" w:rsidP="002E71B0">
      <w:pPr>
        <w:widowControl w:val="0"/>
        <w:numPr>
          <w:ilvl w:val="0"/>
          <w:numId w:val="31"/>
        </w:numPr>
        <w:suppressAutoHyphens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174644">
        <w:rPr>
          <w:rFonts w:ascii="Times New Roman" w:hAnsi="Times New Roman"/>
          <w:b/>
          <w:sz w:val="24"/>
          <w:szCs w:val="24"/>
        </w:rPr>
        <w:t xml:space="preserve">Ds. zmian w statucie, modyfikacji regulaminów i procedur </w:t>
      </w:r>
      <w:r w:rsidRPr="00174644">
        <w:rPr>
          <w:rFonts w:ascii="Times New Roman" w:hAnsi="Times New Roman"/>
          <w:b/>
          <w:sz w:val="24"/>
          <w:szCs w:val="24"/>
        </w:rPr>
        <w:tab/>
      </w:r>
    </w:p>
    <w:p w14:paraId="3E6A6A50" w14:textId="5386A82A" w:rsidR="00F64495" w:rsidRPr="00174644" w:rsidRDefault="00174644" w:rsidP="00F64495">
      <w:pPr>
        <w:widowControl w:val="0"/>
        <w:suppressAutoHyphens/>
        <w:spacing w:line="312" w:lineRule="auto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 w:rsidRPr="00174644">
        <w:rPr>
          <w:rFonts w:ascii="Times New Roman" w:hAnsi="Times New Roman"/>
          <w:sz w:val="24"/>
          <w:szCs w:val="24"/>
          <w:u w:val="single"/>
        </w:rPr>
        <w:t>K</w:t>
      </w:r>
      <w:r w:rsidR="00F64495" w:rsidRPr="00174644">
        <w:rPr>
          <w:rFonts w:ascii="Times New Roman" w:hAnsi="Times New Roman"/>
          <w:sz w:val="24"/>
          <w:szCs w:val="24"/>
          <w:u w:val="single"/>
        </w:rPr>
        <w:t>o</w:t>
      </w:r>
      <w:r w:rsidRPr="00174644">
        <w:rPr>
          <w:rFonts w:ascii="Times New Roman" w:hAnsi="Times New Roman"/>
          <w:sz w:val="24"/>
          <w:szCs w:val="24"/>
          <w:u w:val="single"/>
        </w:rPr>
        <w:t>o</w:t>
      </w:r>
      <w:r w:rsidR="00F64495" w:rsidRPr="00174644">
        <w:rPr>
          <w:rFonts w:ascii="Times New Roman" w:hAnsi="Times New Roman"/>
          <w:sz w:val="24"/>
          <w:szCs w:val="24"/>
          <w:u w:val="single"/>
        </w:rPr>
        <w:t xml:space="preserve">rdynator: </w:t>
      </w:r>
      <w:r w:rsidRPr="00174644">
        <w:rPr>
          <w:rFonts w:ascii="Times New Roman" w:hAnsi="Times New Roman"/>
          <w:sz w:val="24"/>
          <w:szCs w:val="24"/>
          <w:u w:val="single"/>
        </w:rPr>
        <w:t>Agnieszka Ogrodowczyk</w:t>
      </w:r>
    </w:p>
    <w:p w14:paraId="137D5DDA" w14:textId="622933CD" w:rsidR="00F64495" w:rsidRPr="00F64495" w:rsidRDefault="00F64495" w:rsidP="0017464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4495">
        <w:rPr>
          <w:rFonts w:ascii="Times New Roman" w:hAnsi="Times New Roman"/>
          <w:sz w:val="24"/>
          <w:szCs w:val="24"/>
        </w:rPr>
        <w:t xml:space="preserve">            Członkowie: </w:t>
      </w:r>
      <w:r w:rsidR="00174644" w:rsidRPr="00174644">
        <w:rPr>
          <w:rFonts w:ascii="Times New Roman" w:hAnsi="Times New Roman"/>
          <w:sz w:val="24"/>
          <w:szCs w:val="24"/>
        </w:rPr>
        <w:t>Ksenia Brzezińska – Rum</w:t>
      </w:r>
      <w:r w:rsidR="00174644">
        <w:rPr>
          <w:rFonts w:ascii="Times New Roman" w:hAnsi="Times New Roman"/>
          <w:sz w:val="24"/>
          <w:szCs w:val="24"/>
        </w:rPr>
        <w:t xml:space="preserve">, </w:t>
      </w:r>
      <w:r w:rsidR="00174644" w:rsidRPr="00174644">
        <w:rPr>
          <w:rFonts w:ascii="Times New Roman" w:hAnsi="Times New Roman"/>
          <w:sz w:val="24"/>
          <w:szCs w:val="24"/>
          <w:lang w:eastAsia="en-US"/>
        </w:rPr>
        <w:t>Anna Wychowaniec</w:t>
      </w:r>
    </w:p>
    <w:p w14:paraId="10B32325" w14:textId="4F3FE7A9" w:rsidR="00F64495" w:rsidRPr="00F64495" w:rsidRDefault="00F64495" w:rsidP="0082700A">
      <w:pPr>
        <w:spacing w:line="276" w:lineRule="auto"/>
        <w:rPr>
          <w:rFonts w:ascii="Arial" w:hAnsi="Arial" w:cs="Arial"/>
        </w:rPr>
      </w:pPr>
    </w:p>
    <w:p w14:paraId="308F13A7" w14:textId="6CF6461A" w:rsidR="00EC1DAA" w:rsidRPr="00DB1714" w:rsidRDefault="00EC1DAA" w:rsidP="0082700A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sectPr w:rsidR="00EC1DAA" w:rsidRPr="00DB1714" w:rsidSect="00E10BC1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D6A54" w14:textId="77777777" w:rsidR="00397386" w:rsidRDefault="00397386">
      <w:pPr>
        <w:spacing w:line="240" w:lineRule="auto"/>
      </w:pPr>
      <w:r>
        <w:separator/>
      </w:r>
    </w:p>
  </w:endnote>
  <w:endnote w:type="continuationSeparator" w:id="0">
    <w:p w14:paraId="7145193D" w14:textId="77777777" w:rsidR="00397386" w:rsidRDefault="00397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270540"/>
      <w:docPartObj>
        <w:docPartGallery w:val="Page Numbers (Bottom of Page)"/>
        <w:docPartUnique/>
      </w:docPartObj>
    </w:sdtPr>
    <w:sdtEndPr/>
    <w:sdtContent>
      <w:p w14:paraId="04BA1CC6" w14:textId="5915A2C7" w:rsidR="00174644" w:rsidRDefault="001746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AB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2EE87E2" w14:textId="77777777" w:rsidR="00174644" w:rsidRDefault="001746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6F8C3" w14:textId="77777777" w:rsidR="00397386" w:rsidRDefault="00397386">
      <w:pPr>
        <w:spacing w:line="240" w:lineRule="auto"/>
      </w:pPr>
      <w:r>
        <w:separator/>
      </w:r>
    </w:p>
  </w:footnote>
  <w:footnote w:type="continuationSeparator" w:id="0">
    <w:p w14:paraId="7D0409CC" w14:textId="77777777" w:rsidR="00397386" w:rsidRDefault="00397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abstractNum w:abstractNumId="1" w15:restartNumberingAfterBreak="0">
    <w:nsid w:val="00000002"/>
    <w:multiLevelType w:val="singleLevel"/>
    <w:tmpl w:val="46EAE91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C158F30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</w:abstractNum>
  <w:abstractNum w:abstractNumId="3" w15:restartNumberingAfterBreak="0">
    <w:nsid w:val="00000004"/>
    <w:multiLevelType w:val="singleLevel"/>
    <w:tmpl w:val="347858C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 w15:restartNumberingAfterBreak="0">
    <w:nsid w:val="0000000B"/>
    <w:multiLevelType w:val="singleLevel"/>
    <w:tmpl w:val="FE6AE4D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1" w15:restartNumberingAfterBreak="0">
    <w:nsid w:val="051F2690"/>
    <w:multiLevelType w:val="multilevel"/>
    <w:tmpl w:val="37DA2552"/>
    <w:styleLink w:val="WWNum1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" w15:restartNumberingAfterBreak="0">
    <w:nsid w:val="0D5C2C41"/>
    <w:multiLevelType w:val="hybridMultilevel"/>
    <w:tmpl w:val="0C402D0E"/>
    <w:lvl w:ilvl="0" w:tplc="0415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19546B69"/>
    <w:multiLevelType w:val="hybridMultilevel"/>
    <w:tmpl w:val="E28234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51D58"/>
    <w:multiLevelType w:val="hybridMultilevel"/>
    <w:tmpl w:val="FA9AA1CA"/>
    <w:lvl w:ilvl="0" w:tplc="04150013">
      <w:start w:val="1"/>
      <w:numFmt w:val="upperRoman"/>
      <w:lvlText w:val="%1."/>
      <w:lvlJc w:val="righ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C342F28"/>
    <w:multiLevelType w:val="hybridMultilevel"/>
    <w:tmpl w:val="B8960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75171"/>
    <w:multiLevelType w:val="multilevel"/>
    <w:tmpl w:val="2D42C0B0"/>
    <w:styleLink w:val="WWNum31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" w15:restartNumberingAfterBreak="0">
    <w:nsid w:val="2FF3312F"/>
    <w:multiLevelType w:val="hybridMultilevel"/>
    <w:tmpl w:val="24CE41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A0752"/>
    <w:multiLevelType w:val="hybridMultilevel"/>
    <w:tmpl w:val="12BE4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44B7A"/>
    <w:multiLevelType w:val="hybridMultilevel"/>
    <w:tmpl w:val="CA4A1754"/>
    <w:lvl w:ilvl="0" w:tplc="302EA9A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13A37"/>
    <w:multiLevelType w:val="hybridMultilevel"/>
    <w:tmpl w:val="42E0D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35661"/>
    <w:multiLevelType w:val="multilevel"/>
    <w:tmpl w:val="9E1C0DBA"/>
    <w:styleLink w:val="WWNum29"/>
    <w:lvl w:ilvl="0">
      <w:start w:val="1"/>
      <w:numFmt w:val="decimal"/>
      <w:lvlText w:val="%1."/>
      <w:lvlJc w:val="left"/>
      <w:pPr>
        <w:ind w:left="4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6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2" w15:restartNumberingAfterBreak="0">
    <w:nsid w:val="3502414A"/>
    <w:multiLevelType w:val="hybridMultilevel"/>
    <w:tmpl w:val="0BD2F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F7276"/>
    <w:multiLevelType w:val="hybridMultilevel"/>
    <w:tmpl w:val="EDBE5682"/>
    <w:lvl w:ilvl="0" w:tplc="4574DB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1252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F6EF9"/>
    <w:multiLevelType w:val="hybridMultilevel"/>
    <w:tmpl w:val="F474A368"/>
    <w:lvl w:ilvl="0" w:tplc="73BEE3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E0B49"/>
    <w:multiLevelType w:val="hybridMultilevel"/>
    <w:tmpl w:val="525AD7F4"/>
    <w:lvl w:ilvl="0" w:tplc="B6AED82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C02F3D"/>
    <w:multiLevelType w:val="multilevel"/>
    <w:tmpl w:val="E104FB10"/>
    <w:styleLink w:val="WWNum32"/>
    <w:lvl w:ilvl="0">
      <w:start w:val="1"/>
      <w:numFmt w:val="decimal"/>
      <w:lvlText w:val="%1."/>
      <w:lvlJc w:val="left"/>
      <w:pPr>
        <w:ind w:left="4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6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7" w15:restartNumberingAfterBreak="0">
    <w:nsid w:val="53F22C40"/>
    <w:multiLevelType w:val="hybridMultilevel"/>
    <w:tmpl w:val="A78C2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03407"/>
    <w:multiLevelType w:val="hybridMultilevel"/>
    <w:tmpl w:val="524A3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61C23"/>
    <w:multiLevelType w:val="hybridMultilevel"/>
    <w:tmpl w:val="67EC3B7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1B59DE"/>
    <w:multiLevelType w:val="hybridMultilevel"/>
    <w:tmpl w:val="C86A16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24EBA"/>
    <w:multiLevelType w:val="hybridMultilevel"/>
    <w:tmpl w:val="19182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74844"/>
    <w:multiLevelType w:val="hybridMultilevel"/>
    <w:tmpl w:val="3BB4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D36A2"/>
    <w:multiLevelType w:val="hybridMultilevel"/>
    <w:tmpl w:val="5122E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E317A"/>
    <w:multiLevelType w:val="hybridMultilevel"/>
    <w:tmpl w:val="754EA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3579D"/>
    <w:multiLevelType w:val="hybridMultilevel"/>
    <w:tmpl w:val="BE066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1"/>
  </w:num>
  <w:num w:numId="4">
    <w:abstractNumId w:val="16"/>
  </w:num>
  <w:num w:numId="5">
    <w:abstractNumId w:val="21"/>
  </w:num>
  <w:num w:numId="6">
    <w:abstractNumId w:val="30"/>
  </w:num>
  <w:num w:numId="7">
    <w:abstractNumId w:val="22"/>
  </w:num>
  <w:num w:numId="8">
    <w:abstractNumId w:val="15"/>
  </w:num>
  <w:num w:numId="9">
    <w:abstractNumId w:val="14"/>
  </w:num>
  <w:num w:numId="10">
    <w:abstractNumId w:val="12"/>
  </w:num>
  <w:num w:numId="11">
    <w:abstractNumId w:val="29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28"/>
  </w:num>
  <w:num w:numId="20">
    <w:abstractNumId w:val="13"/>
  </w:num>
  <w:num w:numId="21">
    <w:abstractNumId w:val="24"/>
  </w:num>
  <w:num w:numId="22">
    <w:abstractNumId w:val="18"/>
  </w:num>
  <w:num w:numId="23">
    <w:abstractNumId w:val="32"/>
  </w:num>
  <w:num w:numId="24">
    <w:abstractNumId w:val="35"/>
  </w:num>
  <w:num w:numId="25">
    <w:abstractNumId w:val="31"/>
  </w:num>
  <w:num w:numId="26">
    <w:abstractNumId w:val="33"/>
  </w:num>
  <w:num w:numId="27">
    <w:abstractNumId w:val="20"/>
  </w:num>
  <w:num w:numId="28">
    <w:abstractNumId w:val="19"/>
  </w:num>
  <w:num w:numId="29">
    <w:abstractNumId w:val="17"/>
  </w:num>
  <w:num w:numId="30">
    <w:abstractNumId w:val="27"/>
  </w:num>
  <w:num w:numId="31">
    <w:abstractNumId w:val="34"/>
  </w:num>
  <w:num w:numId="32">
    <w:abstractNumId w:val="25"/>
  </w:num>
  <w:num w:numId="33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60"/>
    <w:rsid w:val="00011BFD"/>
    <w:rsid w:val="00012910"/>
    <w:rsid w:val="000231C5"/>
    <w:rsid w:val="0002670F"/>
    <w:rsid w:val="00031CFF"/>
    <w:rsid w:val="0004243B"/>
    <w:rsid w:val="00044EDB"/>
    <w:rsid w:val="000465E3"/>
    <w:rsid w:val="000614BB"/>
    <w:rsid w:val="0006519E"/>
    <w:rsid w:val="000729A1"/>
    <w:rsid w:val="00073870"/>
    <w:rsid w:val="00075655"/>
    <w:rsid w:val="000763D6"/>
    <w:rsid w:val="000842E1"/>
    <w:rsid w:val="000857B0"/>
    <w:rsid w:val="00097DE1"/>
    <w:rsid w:val="000A1624"/>
    <w:rsid w:val="000B6102"/>
    <w:rsid w:val="000C6DE6"/>
    <w:rsid w:val="000D1DEB"/>
    <w:rsid w:val="000D279E"/>
    <w:rsid w:val="000D444D"/>
    <w:rsid w:val="000E5001"/>
    <w:rsid w:val="000F0382"/>
    <w:rsid w:val="000F4708"/>
    <w:rsid w:val="000F49DD"/>
    <w:rsid w:val="000F749B"/>
    <w:rsid w:val="00106132"/>
    <w:rsid w:val="00127E6E"/>
    <w:rsid w:val="00130757"/>
    <w:rsid w:val="00130C0D"/>
    <w:rsid w:val="00131969"/>
    <w:rsid w:val="00136CC6"/>
    <w:rsid w:val="001458EF"/>
    <w:rsid w:val="001467BB"/>
    <w:rsid w:val="00152CA8"/>
    <w:rsid w:val="00174644"/>
    <w:rsid w:val="00175949"/>
    <w:rsid w:val="00176B32"/>
    <w:rsid w:val="00187320"/>
    <w:rsid w:val="0019682B"/>
    <w:rsid w:val="001A0083"/>
    <w:rsid w:val="001B1063"/>
    <w:rsid w:val="001B13D1"/>
    <w:rsid w:val="001B2F25"/>
    <w:rsid w:val="001B5069"/>
    <w:rsid w:val="001C0320"/>
    <w:rsid w:val="001C3224"/>
    <w:rsid w:val="001C512B"/>
    <w:rsid w:val="001C5337"/>
    <w:rsid w:val="001D0BA4"/>
    <w:rsid w:val="001F1AB6"/>
    <w:rsid w:val="00203AC0"/>
    <w:rsid w:val="00211819"/>
    <w:rsid w:val="00213DD8"/>
    <w:rsid w:val="00222296"/>
    <w:rsid w:val="002378B2"/>
    <w:rsid w:val="002439FA"/>
    <w:rsid w:val="0024564E"/>
    <w:rsid w:val="0024613B"/>
    <w:rsid w:val="00246B3B"/>
    <w:rsid w:val="0025357A"/>
    <w:rsid w:val="002665FC"/>
    <w:rsid w:val="00270CF3"/>
    <w:rsid w:val="00272BD2"/>
    <w:rsid w:val="00277048"/>
    <w:rsid w:val="00281FC2"/>
    <w:rsid w:val="00282C3F"/>
    <w:rsid w:val="00286F21"/>
    <w:rsid w:val="00297745"/>
    <w:rsid w:val="00297F8B"/>
    <w:rsid w:val="002A28D3"/>
    <w:rsid w:val="002A4FCD"/>
    <w:rsid w:val="002B2118"/>
    <w:rsid w:val="002B7562"/>
    <w:rsid w:val="002C50F2"/>
    <w:rsid w:val="002D0C70"/>
    <w:rsid w:val="002E51FC"/>
    <w:rsid w:val="002E6D1B"/>
    <w:rsid w:val="002E7137"/>
    <w:rsid w:val="002E71B0"/>
    <w:rsid w:val="002F4E13"/>
    <w:rsid w:val="00305ADB"/>
    <w:rsid w:val="0031155D"/>
    <w:rsid w:val="0031184D"/>
    <w:rsid w:val="00312AFF"/>
    <w:rsid w:val="00330493"/>
    <w:rsid w:val="00336BA0"/>
    <w:rsid w:val="003429B7"/>
    <w:rsid w:val="00357FBA"/>
    <w:rsid w:val="003656A0"/>
    <w:rsid w:val="00365C03"/>
    <w:rsid w:val="00366213"/>
    <w:rsid w:val="0038074F"/>
    <w:rsid w:val="00382048"/>
    <w:rsid w:val="00391A99"/>
    <w:rsid w:val="00397386"/>
    <w:rsid w:val="003A27DB"/>
    <w:rsid w:val="003A2D81"/>
    <w:rsid w:val="003A5AD8"/>
    <w:rsid w:val="003A6EF3"/>
    <w:rsid w:val="003B1687"/>
    <w:rsid w:val="003C2545"/>
    <w:rsid w:val="003D1B58"/>
    <w:rsid w:val="003D327D"/>
    <w:rsid w:val="003D5C93"/>
    <w:rsid w:val="003E2EAF"/>
    <w:rsid w:val="003E465F"/>
    <w:rsid w:val="003F542B"/>
    <w:rsid w:val="00405EA2"/>
    <w:rsid w:val="004125F3"/>
    <w:rsid w:val="00412E84"/>
    <w:rsid w:val="0041441C"/>
    <w:rsid w:val="004147D2"/>
    <w:rsid w:val="00430175"/>
    <w:rsid w:val="00431BF6"/>
    <w:rsid w:val="00432CEB"/>
    <w:rsid w:val="004348A0"/>
    <w:rsid w:val="00434DCE"/>
    <w:rsid w:val="004445F7"/>
    <w:rsid w:val="00446C35"/>
    <w:rsid w:val="00451C0D"/>
    <w:rsid w:val="00453C63"/>
    <w:rsid w:val="00455051"/>
    <w:rsid w:val="00455F05"/>
    <w:rsid w:val="00457F59"/>
    <w:rsid w:val="00466FF8"/>
    <w:rsid w:val="004735A4"/>
    <w:rsid w:val="004765A5"/>
    <w:rsid w:val="0048610B"/>
    <w:rsid w:val="00495A20"/>
    <w:rsid w:val="004A1DB9"/>
    <w:rsid w:val="004A3892"/>
    <w:rsid w:val="004A3D1B"/>
    <w:rsid w:val="004D49B0"/>
    <w:rsid w:val="004D5DD0"/>
    <w:rsid w:val="004D683C"/>
    <w:rsid w:val="004D7084"/>
    <w:rsid w:val="004E3BBA"/>
    <w:rsid w:val="004F7E58"/>
    <w:rsid w:val="00504AF3"/>
    <w:rsid w:val="005348B6"/>
    <w:rsid w:val="00537482"/>
    <w:rsid w:val="00541176"/>
    <w:rsid w:val="005464DA"/>
    <w:rsid w:val="005551A8"/>
    <w:rsid w:val="005604EE"/>
    <w:rsid w:val="00560AB4"/>
    <w:rsid w:val="00582B5E"/>
    <w:rsid w:val="005938CB"/>
    <w:rsid w:val="005952D1"/>
    <w:rsid w:val="005B113B"/>
    <w:rsid w:val="005B12A8"/>
    <w:rsid w:val="005B2545"/>
    <w:rsid w:val="005B4C58"/>
    <w:rsid w:val="005B5C89"/>
    <w:rsid w:val="005C5865"/>
    <w:rsid w:val="005D47E6"/>
    <w:rsid w:val="005D68F9"/>
    <w:rsid w:val="005E3A8A"/>
    <w:rsid w:val="005E63C1"/>
    <w:rsid w:val="005E778F"/>
    <w:rsid w:val="005E7AFA"/>
    <w:rsid w:val="005F1E77"/>
    <w:rsid w:val="005F2E09"/>
    <w:rsid w:val="005F5274"/>
    <w:rsid w:val="00605E0F"/>
    <w:rsid w:val="00614646"/>
    <w:rsid w:val="00620E73"/>
    <w:rsid w:val="0062114C"/>
    <w:rsid w:val="006248D4"/>
    <w:rsid w:val="00630272"/>
    <w:rsid w:val="0063041A"/>
    <w:rsid w:val="00635C82"/>
    <w:rsid w:val="006410CA"/>
    <w:rsid w:val="00653950"/>
    <w:rsid w:val="00655AFD"/>
    <w:rsid w:val="0066169A"/>
    <w:rsid w:val="0066266E"/>
    <w:rsid w:val="006700C9"/>
    <w:rsid w:val="00673094"/>
    <w:rsid w:val="006762CC"/>
    <w:rsid w:val="00690AD9"/>
    <w:rsid w:val="00696408"/>
    <w:rsid w:val="00697E29"/>
    <w:rsid w:val="006A2454"/>
    <w:rsid w:val="006A318D"/>
    <w:rsid w:val="006A7031"/>
    <w:rsid w:val="006B6896"/>
    <w:rsid w:val="006C3849"/>
    <w:rsid w:val="006C408C"/>
    <w:rsid w:val="006C7F76"/>
    <w:rsid w:val="006D21BA"/>
    <w:rsid w:val="006D4179"/>
    <w:rsid w:val="006D6205"/>
    <w:rsid w:val="006E40FA"/>
    <w:rsid w:val="006E6CAA"/>
    <w:rsid w:val="006E70A8"/>
    <w:rsid w:val="006E7AC3"/>
    <w:rsid w:val="006F1F87"/>
    <w:rsid w:val="006F28D8"/>
    <w:rsid w:val="006F5CE0"/>
    <w:rsid w:val="006F5E9C"/>
    <w:rsid w:val="00707C3A"/>
    <w:rsid w:val="00707E35"/>
    <w:rsid w:val="00717EE1"/>
    <w:rsid w:val="00723F82"/>
    <w:rsid w:val="00724056"/>
    <w:rsid w:val="0072425C"/>
    <w:rsid w:val="0072441C"/>
    <w:rsid w:val="0073702D"/>
    <w:rsid w:val="00741D32"/>
    <w:rsid w:val="007548F4"/>
    <w:rsid w:val="00766F06"/>
    <w:rsid w:val="007675C5"/>
    <w:rsid w:val="00774501"/>
    <w:rsid w:val="007812D5"/>
    <w:rsid w:val="00782C8E"/>
    <w:rsid w:val="00797045"/>
    <w:rsid w:val="007A3124"/>
    <w:rsid w:val="007B7E23"/>
    <w:rsid w:val="007D0C30"/>
    <w:rsid w:val="007D54CD"/>
    <w:rsid w:val="007D6876"/>
    <w:rsid w:val="007E1E8E"/>
    <w:rsid w:val="007E371D"/>
    <w:rsid w:val="007F4216"/>
    <w:rsid w:val="00801D4B"/>
    <w:rsid w:val="00821660"/>
    <w:rsid w:val="0082314A"/>
    <w:rsid w:val="00823C88"/>
    <w:rsid w:val="0082700A"/>
    <w:rsid w:val="00831138"/>
    <w:rsid w:val="00831A81"/>
    <w:rsid w:val="00831E43"/>
    <w:rsid w:val="008322D4"/>
    <w:rsid w:val="00847472"/>
    <w:rsid w:val="0084799D"/>
    <w:rsid w:val="008519CC"/>
    <w:rsid w:val="00853B7A"/>
    <w:rsid w:val="008711E2"/>
    <w:rsid w:val="008722BB"/>
    <w:rsid w:val="008727CE"/>
    <w:rsid w:val="00873E3E"/>
    <w:rsid w:val="00880F93"/>
    <w:rsid w:val="0088716D"/>
    <w:rsid w:val="0088747D"/>
    <w:rsid w:val="00887620"/>
    <w:rsid w:val="008956C0"/>
    <w:rsid w:val="00895A97"/>
    <w:rsid w:val="008A3EE6"/>
    <w:rsid w:val="008A7ED9"/>
    <w:rsid w:val="008B18E0"/>
    <w:rsid w:val="008B1B05"/>
    <w:rsid w:val="008B67CE"/>
    <w:rsid w:val="008C448C"/>
    <w:rsid w:val="008D0919"/>
    <w:rsid w:val="008E4843"/>
    <w:rsid w:val="008E4DE6"/>
    <w:rsid w:val="008E6257"/>
    <w:rsid w:val="008E7655"/>
    <w:rsid w:val="008F1021"/>
    <w:rsid w:val="008F783C"/>
    <w:rsid w:val="0091058C"/>
    <w:rsid w:val="00915CD7"/>
    <w:rsid w:val="0092157A"/>
    <w:rsid w:val="009224C9"/>
    <w:rsid w:val="009231A1"/>
    <w:rsid w:val="009311E7"/>
    <w:rsid w:val="00932103"/>
    <w:rsid w:val="0093220A"/>
    <w:rsid w:val="00942F78"/>
    <w:rsid w:val="009436FB"/>
    <w:rsid w:val="009501E3"/>
    <w:rsid w:val="0095625E"/>
    <w:rsid w:val="0095716C"/>
    <w:rsid w:val="0096772D"/>
    <w:rsid w:val="00970255"/>
    <w:rsid w:val="0097065E"/>
    <w:rsid w:val="00972F77"/>
    <w:rsid w:val="0097393A"/>
    <w:rsid w:val="00976C4B"/>
    <w:rsid w:val="0098593A"/>
    <w:rsid w:val="0099000F"/>
    <w:rsid w:val="009905AC"/>
    <w:rsid w:val="009923C9"/>
    <w:rsid w:val="00994781"/>
    <w:rsid w:val="00994F98"/>
    <w:rsid w:val="009A0AEC"/>
    <w:rsid w:val="009A230F"/>
    <w:rsid w:val="009A3876"/>
    <w:rsid w:val="009A7433"/>
    <w:rsid w:val="009C03F1"/>
    <w:rsid w:val="009C6F17"/>
    <w:rsid w:val="009D30E1"/>
    <w:rsid w:val="009F2ADB"/>
    <w:rsid w:val="009F709A"/>
    <w:rsid w:val="00A134B1"/>
    <w:rsid w:val="00A16C8C"/>
    <w:rsid w:val="00A236CB"/>
    <w:rsid w:val="00A23AA5"/>
    <w:rsid w:val="00A2422B"/>
    <w:rsid w:val="00A2602B"/>
    <w:rsid w:val="00A35554"/>
    <w:rsid w:val="00A37519"/>
    <w:rsid w:val="00A42465"/>
    <w:rsid w:val="00A455D4"/>
    <w:rsid w:val="00A47E39"/>
    <w:rsid w:val="00A50FFB"/>
    <w:rsid w:val="00A6091F"/>
    <w:rsid w:val="00A648A8"/>
    <w:rsid w:val="00A670AF"/>
    <w:rsid w:val="00A741A7"/>
    <w:rsid w:val="00A76096"/>
    <w:rsid w:val="00A82420"/>
    <w:rsid w:val="00A84DF9"/>
    <w:rsid w:val="00A91DD2"/>
    <w:rsid w:val="00A9556A"/>
    <w:rsid w:val="00A97EB5"/>
    <w:rsid w:val="00AA0850"/>
    <w:rsid w:val="00AA4F40"/>
    <w:rsid w:val="00AA52ED"/>
    <w:rsid w:val="00AB3335"/>
    <w:rsid w:val="00AD6B54"/>
    <w:rsid w:val="00AD74B7"/>
    <w:rsid w:val="00AE1A28"/>
    <w:rsid w:val="00AE1FB7"/>
    <w:rsid w:val="00AF4F36"/>
    <w:rsid w:val="00AF6714"/>
    <w:rsid w:val="00AF683B"/>
    <w:rsid w:val="00AF683F"/>
    <w:rsid w:val="00AF7299"/>
    <w:rsid w:val="00B0007B"/>
    <w:rsid w:val="00B05DCB"/>
    <w:rsid w:val="00B125E6"/>
    <w:rsid w:val="00B1337E"/>
    <w:rsid w:val="00B147B3"/>
    <w:rsid w:val="00B15B83"/>
    <w:rsid w:val="00B23A2A"/>
    <w:rsid w:val="00B23FB2"/>
    <w:rsid w:val="00B249D7"/>
    <w:rsid w:val="00B26250"/>
    <w:rsid w:val="00B57152"/>
    <w:rsid w:val="00B60508"/>
    <w:rsid w:val="00B66397"/>
    <w:rsid w:val="00B75B23"/>
    <w:rsid w:val="00B800D7"/>
    <w:rsid w:val="00B919C3"/>
    <w:rsid w:val="00B91B59"/>
    <w:rsid w:val="00B94EBB"/>
    <w:rsid w:val="00B96D66"/>
    <w:rsid w:val="00BA0FDE"/>
    <w:rsid w:val="00BA211C"/>
    <w:rsid w:val="00BA39A8"/>
    <w:rsid w:val="00BB04A9"/>
    <w:rsid w:val="00BB698B"/>
    <w:rsid w:val="00BC7B77"/>
    <w:rsid w:val="00BD37F4"/>
    <w:rsid w:val="00BD43D5"/>
    <w:rsid w:val="00BD4740"/>
    <w:rsid w:val="00BD5630"/>
    <w:rsid w:val="00BE4809"/>
    <w:rsid w:val="00BE6AD4"/>
    <w:rsid w:val="00BE700B"/>
    <w:rsid w:val="00C13CA6"/>
    <w:rsid w:val="00C22E61"/>
    <w:rsid w:val="00C30E70"/>
    <w:rsid w:val="00C400EE"/>
    <w:rsid w:val="00C53120"/>
    <w:rsid w:val="00C70961"/>
    <w:rsid w:val="00C77EE9"/>
    <w:rsid w:val="00C832C6"/>
    <w:rsid w:val="00C864F5"/>
    <w:rsid w:val="00C928E2"/>
    <w:rsid w:val="00C92DBB"/>
    <w:rsid w:val="00CA2199"/>
    <w:rsid w:val="00CA71F7"/>
    <w:rsid w:val="00CB6E35"/>
    <w:rsid w:val="00CC63C6"/>
    <w:rsid w:val="00CD2674"/>
    <w:rsid w:val="00CD7784"/>
    <w:rsid w:val="00CE4C6C"/>
    <w:rsid w:val="00CE640B"/>
    <w:rsid w:val="00CF4AB2"/>
    <w:rsid w:val="00D03D7E"/>
    <w:rsid w:val="00D046B6"/>
    <w:rsid w:val="00D106DC"/>
    <w:rsid w:val="00D15D65"/>
    <w:rsid w:val="00D17273"/>
    <w:rsid w:val="00D24E3E"/>
    <w:rsid w:val="00D47030"/>
    <w:rsid w:val="00D47C8F"/>
    <w:rsid w:val="00D57AB4"/>
    <w:rsid w:val="00D6306F"/>
    <w:rsid w:val="00D634AB"/>
    <w:rsid w:val="00D63714"/>
    <w:rsid w:val="00D67D63"/>
    <w:rsid w:val="00D72657"/>
    <w:rsid w:val="00D75176"/>
    <w:rsid w:val="00D876C7"/>
    <w:rsid w:val="00D907AE"/>
    <w:rsid w:val="00D90D04"/>
    <w:rsid w:val="00D91E7F"/>
    <w:rsid w:val="00D94536"/>
    <w:rsid w:val="00D950A3"/>
    <w:rsid w:val="00DA24AE"/>
    <w:rsid w:val="00DA6230"/>
    <w:rsid w:val="00DB1714"/>
    <w:rsid w:val="00DB6127"/>
    <w:rsid w:val="00DB6479"/>
    <w:rsid w:val="00DC3980"/>
    <w:rsid w:val="00DC44F6"/>
    <w:rsid w:val="00DD1911"/>
    <w:rsid w:val="00DD5523"/>
    <w:rsid w:val="00DD65AF"/>
    <w:rsid w:val="00DD7212"/>
    <w:rsid w:val="00E00850"/>
    <w:rsid w:val="00E0712D"/>
    <w:rsid w:val="00E10BC1"/>
    <w:rsid w:val="00E247A7"/>
    <w:rsid w:val="00E27223"/>
    <w:rsid w:val="00E335B4"/>
    <w:rsid w:val="00E37511"/>
    <w:rsid w:val="00E40877"/>
    <w:rsid w:val="00E42528"/>
    <w:rsid w:val="00E43189"/>
    <w:rsid w:val="00E435EB"/>
    <w:rsid w:val="00E4498E"/>
    <w:rsid w:val="00E50575"/>
    <w:rsid w:val="00E53867"/>
    <w:rsid w:val="00E70628"/>
    <w:rsid w:val="00E71183"/>
    <w:rsid w:val="00E71332"/>
    <w:rsid w:val="00E740B8"/>
    <w:rsid w:val="00E75705"/>
    <w:rsid w:val="00E76FA0"/>
    <w:rsid w:val="00E77C9D"/>
    <w:rsid w:val="00E80FB1"/>
    <w:rsid w:val="00E80FB6"/>
    <w:rsid w:val="00E8507E"/>
    <w:rsid w:val="00E92DFD"/>
    <w:rsid w:val="00E93657"/>
    <w:rsid w:val="00EA3B9A"/>
    <w:rsid w:val="00EB217B"/>
    <w:rsid w:val="00EB2D88"/>
    <w:rsid w:val="00EB5F8E"/>
    <w:rsid w:val="00EC1DAA"/>
    <w:rsid w:val="00EC407C"/>
    <w:rsid w:val="00ED3226"/>
    <w:rsid w:val="00ED4260"/>
    <w:rsid w:val="00ED64B2"/>
    <w:rsid w:val="00ED7C9F"/>
    <w:rsid w:val="00EE5B98"/>
    <w:rsid w:val="00EF2905"/>
    <w:rsid w:val="00F00AC1"/>
    <w:rsid w:val="00F01206"/>
    <w:rsid w:val="00F017BB"/>
    <w:rsid w:val="00F039F7"/>
    <w:rsid w:val="00F10692"/>
    <w:rsid w:val="00F10AEB"/>
    <w:rsid w:val="00F111DB"/>
    <w:rsid w:val="00F15BE9"/>
    <w:rsid w:val="00F30C73"/>
    <w:rsid w:val="00F31001"/>
    <w:rsid w:val="00F351C9"/>
    <w:rsid w:val="00F35951"/>
    <w:rsid w:val="00F446E3"/>
    <w:rsid w:val="00F52546"/>
    <w:rsid w:val="00F55F6B"/>
    <w:rsid w:val="00F62025"/>
    <w:rsid w:val="00F64495"/>
    <w:rsid w:val="00F70DBA"/>
    <w:rsid w:val="00F70EF9"/>
    <w:rsid w:val="00F7326C"/>
    <w:rsid w:val="00F74641"/>
    <w:rsid w:val="00F7506F"/>
    <w:rsid w:val="00F8016B"/>
    <w:rsid w:val="00F817FA"/>
    <w:rsid w:val="00F868B1"/>
    <w:rsid w:val="00F9041C"/>
    <w:rsid w:val="00FA39D2"/>
    <w:rsid w:val="00FA6115"/>
    <w:rsid w:val="00FB03EA"/>
    <w:rsid w:val="00FC08AD"/>
    <w:rsid w:val="00FD6C20"/>
    <w:rsid w:val="00FE1F2D"/>
    <w:rsid w:val="00FE2913"/>
    <w:rsid w:val="00FE52A8"/>
    <w:rsid w:val="00FE6B7D"/>
    <w:rsid w:val="00FF2BB6"/>
    <w:rsid w:val="00FF45FF"/>
    <w:rsid w:val="00FF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D64E"/>
  <w15:docId w15:val="{403935E5-5573-46C2-8769-C2D8959A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876"/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C407C"/>
    <w:pPr>
      <w:keepNext/>
      <w:jc w:val="both"/>
      <w:outlineLvl w:val="0"/>
    </w:pPr>
    <w:rPr>
      <w:rFonts w:ascii="Times New Roman" w:hAnsi="Times New Roman" w:cs="Arial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4260"/>
    <w:pPr>
      <w:ind w:left="720"/>
      <w:contextualSpacing/>
    </w:pPr>
  </w:style>
  <w:style w:type="paragraph" w:styleId="Nagwek">
    <w:name w:val="header"/>
    <w:basedOn w:val="Normalny"/>
    <w:link w:val="NagwekZnak"/>
    <w:rsid w:val="00ED4260"/>
    <w:pPr>
      <w:spacing w:line="240" w:lineRule="auto"/>
    </w:pPr>
  </w:style>
  <w:style w:type="character" w:customStyle="1" w:styleId="NagwekZnak">
    <w:name w:val="Nagłówek Znak"/>
    <w:link w:val="Nagwek"/>
    <w:rsid w:val="00ED4260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746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F74641"/>
    <w:rPr>
      <w:rFonts w:ascii="Calibri" w:eastAsia="Times New Roman" w:hAnsi="Calibri" w:cs="Times New Roman"/>
      <w:lang w:eastAsia="zh-CN"/>
    </w:rPr>
  </w:style>
  <w:style w:type="paragraph" w:customStyle="1" w:styleId="menfont">
    <w:name w:val="men font"/>
    <w:basedOn w:val="Normalny"/>
    <w:rsid w:val="005B12A8"/>
    <w:pPr>
      <w:spacing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1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19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basedOn w:val="Domylnaczcionkaakapitu"/>
    <w:link w:val="Nagwek1"/>
    <w:rsid w:val="00EC407C"/>
    <w:rPr>
      <w:rFonts w:ascii="Times New Roman" w:eastAsia="Times New Roman" w:hAnsi="Times New Roman" w:cs="Arial"/>
      <w:b/>
      <w:sz w:val="28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C407C"/>
    <w:rPr>
      <w:rFonts w:eastAsia="Times New Roman"/>
      <w:sz w:val="22"/>
      <w:szCs w:val="22"/>
      <w:lang w:eastAsia="zh-CN"/>
    </w:rPr>
  </w:style>
  <w:style w:type="numbering" w:customStyle="1" w:styleId="WWNum32">
    <w:name w:val="WWNum32"/>
    <w:rsid w:val="002F4E13"/>
    <w:pPr>
      <w:numPr>
        <w:numId w:val="2"/>
      </w:numPr>
    </w:pPr>
  </w:style>
  <w:style w:type="numbering" w:customStyle="1" w:styleId="WWNum1">
    <w:name w:val="WWNum1"/>
    <w:rsid w:val="002F4E13"/>
    <w:pPr>
      <w:numPr>
        <w:numId w:val="3"/>
      </w:numPr>
    </w:pPr>
  </w:style>
  <w:style w:type="numbering" w:customStyle="1" w:styleId="WWNum31">
    <w:name w:val="WWNum31"/>
    <w:rsid w:val="002F4E13"/>
    <w:pPr>
      <w:numPr>
        <w:numId w:val="4"/>
      </w:numPr>
    </w:pPr>
  </w:style>
  <w:style w:type="numbering" w:customStyle="1" w:styleId="WWNum29">
    <w:name w:val="WWNum29"/>
    <w:rsid w:val="00972F77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F62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BE6AD4"/>
    <w:pPr>
      <w:tabs>
        <w:tab w:val="left" w:pos="14760"/>
      </w:tabs>
      <w:suppressAutoHyphens/>
      <w:spacing w:line="276" w:lineRule="auto"/>
      <w:ind w:left="-720" w:hanging="357"/>
      <w:jc w:val="center"/>
    </w:pPr>
    <w:rPr>
      <w:rFonts w:ascii="Times New Roman" w:hAnsi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6A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6AD4"/>
    <w:rPr>
      <w:rFonts w:eastAsia="Times New Roman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6F1F8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1F87"/>
    <w:rPr>
      <w:color w:val="605E5C"/>
      <w:shd w:val="clear" w:color="auto" w:fill="E1DFDD"/>
    </w:rPr>
  </w:style>
  <w:style w:type="character" w:customStyle="1" w:styleId="bold">
    <w:name w:val="bold"/>
    <w:basedOn w:val="Domylnaczcionkaakapitu"/>
    <w:rsid w:val="00970255"/>
  </w:style>
  <w:style w:type="paragraph" w:customStyle="1" w:styleId="Normalny1">
    <w:name w:val="Normalny1"/>
    <w:rsid w:val="00174644"/>
    <w:pPr>
      <w:spacing w:after="200" w:line="276" w:lineRule="auto"/>
    </w:pPr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00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65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6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29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8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3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9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70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podleg&#322;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A854-F564-4084-9EFE-81018FA9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4292</Words>
  <Characters>25756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P158Dyr</dc:creator>
  <cp:lastModifiedBy>Admin</cp:lastModifiedBy>
  <cp:revision>31</cp:revision>
  <cp:lastPrinted>2024-09-12T10:11:00Z</cp:lastPrinted>
  <dcterms:created xsi:type="dcterms:W3CDTF">2024-08-22T20:53:00Z</dcterms:created>
  <dcterms:modified xsi:type="dcterms:W3CDTF">2024-09-26T19:21:00Z</dcterms:modified>
</cp:coreProperties>
</file>